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6B14E" w14:textId="30470DF6" w:rsidR="001814E1" w:rsidRPr="00824E7F" w:rsidRDefault="001814E1" w:rsidP="001814E1">
      <w:pPr>
        <w:ind w:left="4248" w:firstLine="708"/>
        <w:jc w:val="center"/>
        <w:rPr>
          <w:rStyle w:val="Teksttreci2Calibri"/>
          <w:rFonts w:ascii="Arial" w:hAnsi="Arial" w:cs="Arial"/>
          <w:sz w:val="20"/>
          <w:szCs w:val="20"/>
        </w:rPr>
      </w:pPr>
      <w:r w:rsidRPr="00824E7F">
        <w:rPr>
          <w:rStyle w:val="Teksttreci2Calibri"/>
          <w:rFonts w:ascii="Arial" w:hAnsi="Arial" w:cs="Arial"/>
          <w:sz w:val="20"/>
          <w:szCs w:val="20"/>
        </w:rPr>
        <w:t>Załącznik nr 5 do Regulaminu  konkursu</w:t>
      </w:r>
    </w:p>
    <w:p w14:paraId="21BCF79F" w14:textId="77777777" w:rsidR="001814E1" w:rsidRPr="00824E7F" w:rsidRDefault="001814E1" w:rsidP="001814E1">
      <w:pPr>
        <w:ind w:left="4956" w:firstLine="708"/>
        <w:jc w:val="center"/>
        <w:rPr>
          <w:rStyle w:val="Teksttreci2Calibri"/>
          <w:rFonts w:ascii="Arial" w:hAnsi="Arial" w:cs="Arial"/>
          <w:sz w:val="20"/>
          <w:szCs w:val="20"/>
        </w:rPr>
      </w:pPr>
      <w:r w:rsidRPr="00824E7F">
        <w:rPr>
          <w:rStyle w:val="Teksttreci2Calibri"/>
          <w:rFonts w:ascii="Arial" w:hAnsi="Arial" w:cs="Arial"/>
          <w:sz w:val="20"/>
          <w:szCs w:val="20"/>
        </w:rPr>
        <w:t xml:space="preserve"> „Łączy nas turystyka” w 2026 roku</w:t>
      </w:r>
    </w:p>
    <w:p w14:paraId="2C4548A3" w14:textId="77777777" w:rsidR="005C47B3" w:rsidRPr="00824E7F" w:rsidRDefault="005C47B3" w:rsidP="00B80C3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napToGrid w:val="0"/>
          <w:sz w:val="12"/>
          <w:szCs w:val="12"/>
        </w:rPr>
      </w:pPr>
    </w:p>
    <w:p w14:paraId="217B4994" w14:textId="52B6075C" w:rsidR="00EE76A1" w:rsidRPr="00824E7F" w:rsidRDefault="008A0E9A" w:rsidP="00B80C3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napToGrid w:val="0"/>
        </w:rPr>
      </w:pPr>
      <w:r w:rsidRPr="00824E7F">
        <w:rPr>
          <w:rFonts w:ascii="Arial" w:hAnsi="Arial" w:cs="Arial"/>
          <w:b/>
          <w:snapToGrid w:val="0"/>
        </w:rPr>
        <w:t>Umowa</w:t>
      </w:r>
      <w:r w:rsidR="00D5780D" w:rsidRPr="00824E7F">
        <w:rPr>
          <w:rFonts w:ascii="Arial" w:hAnsi="Arial" w:cs="Arial"/>
          <w:b/>
          <w:snapToGrid w:val="0"/>
        </w:rPr>
        <w:t xml:space="preserve"> w ramach konk</w:t>
      </w:r>
      <w:r w:rsidR="00DC6B9C" w:rsidRPr="00824E7F">
        <w:rPr>
          <w:rFonts w:ascii="Arial" w:hAnsi="Arial" w:cs="Arial"/>
          <w:b/>
          <w:snapToGrid w:val="0"/>
        </w:rPr>
        <w:t>ursu „Łączy nas t</w:t>
      </w:r>
      <w:r w:rsidR="00CD04C8" w:rsidRPr="00824E7F">
        <w:rPr>
          <w:rFonts w:ascii="Arial" w:hAnsi="Arial" w:cs="Arial"/>
          <w:b/>
          <w:snapToGrid w:val="0"/>
        </w:rPr>
        <w:t>urystyka</w:t>
      </w:r>
      <w:r w:rsidR="00C94169" w:rsidRPr="00824E7F">
        <w:rPr>
          <w:rFonts w:ascii="Arial" w:hAnsi="Arial" w:cs="Arial"/>
          <w:b/>
          <w:snapToGrid w:val="0"/>
        </w:rPr>
        <w:t>”</w:t>
      </w:r>
      <w:r w:rsidR="006D6EB2" w:rsidRPr="00824E7F">
        <w:rPr>
          <w:rFonts w:ascii="Arial" w:hAnsi="Arial" w:cs="Arial"/>
          <w:b/>
          <w:snapToGrid w:val="0"/>
        </w:rPr>
        <w:t xml:space="preserve"> w 202</w:t>
      </w:r>
      <w:r w:rsidR="003260C0" w:rsidRPr="00824E7F">
        <w:rPr>
          <w:rFonts w:ascii="Arial" w:hAnsi="Arial" w:cs="Arial"/>
          <w:b/>
          <w:snapToGrid w:val="0"/>
        </w:rPr>
        <w:t>6</w:t>
      </w:r>
      <w:r w:rsidR="00D5780D" w:rsidRPr="00824E7F">
        <w:rPr>
          <w:rFonts w:ascii="Arial" w:hAnsi="Arial" w:cs="Arial"/>
          <w:b/>
          <w:snapToGrid w:val="0"/>
        </w:rPr>
        <w:t xml:space="preserve"> r.</w:t>
      </w:r>
    </w:p>
    <w:p w14:paraId="11C2808B" w14:textId="77777777" w:rsidR="006E596D" w:rsidRPr="00824E7F" w:rsidRDefault="006E596D" w:rsidP="00B80C3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napToGrid w:val="0"/>
          <w:sz w:val="20"/>
          <w:szCs w:val="20"/>
        </w:rPr>
      </w:pPr>
    </w:p>
    <w:p w14:paraId="6DCA1CCD" w14:textId="0B4BA63A" w:rsidR="00A96758" w:rsidRPr="00824E7F" w:rsidRDefault="00165FD5" w:rsidP="00B80C3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napToGrid w:val="0"/>
          <w:sz w:val="22"/>
          <w:szCs w:val="22"/>
        </w:rPr>
      </w:pPr>
      <w:r w:rsidRPr="00824E7F">
        <w:rPr>
          <w:rFonts w:ascii="Arial" w:hAnsi="Arial" w:cs="Arial"/>
          <w:snapToGrid w:val="0"/>
          <w:sz w:val="22"/>
          <w:szCs w:val="22"/>
        </w:rPr>
        <w:t xml:space="preserve">nr </w:t>
      </w:r>
      <w:r w:rsidR="008A0E9A" w:rsidRPr="00824E7F">
        <w:rPr>
          <w:rFonts w:ascii="Arial" w:hAnsi="Arial" w:cs="Arial"/>
          <w:snapToGrid w:val="0"/>
          <w:sz w:val="22"/>
          <w:szCs w:val="22"/>
        </w:rPr>
        <w:t>TS-I.521.</w:t>
      </w:r>
      <w:r w:rsidR="00740A0B" w:rsidRPr="00824E7F">
        <w:rPr>
          <w:rFonts w:ascii="Arial" w:hAnsi="Arial" w:cs="Arial"/>
          <w:snapToGrid w:val="0"/>
          <w:sz w:val="22"/>
          <w:szCs w:val="22"/>
        </w:rPr>
        <w:t>3</w:t>
      </w:r>
      <w:r w:rsidR="00F25E21" w:rsidRPr="00824E7F">
        <w:rPr>
          <w:rFonts w:ascii="Arial" w:hAnsi="Arial" w:cs="Arial"/>
          <w:snapToGrid w:val="0"/>
          <w:sz w:val="22"/>
          <w:szCs w:val="22"/>
        </w:rPr>
        <w:t xml:space="preserve"> </w:t>
      </w:r>
      <w:r w:rsidR="00DB38E4" w:rsidRPr="00824E7F">
        <w:rPr>
          <w:rFonts w:ascii="Arial" w:hAnsi="Arial" w:cs="Arial"/>
          <w:snapToGrid w:val="0"/>
          <w:sz w:val="22"/>
          <w:szCs w:val="22"/>
        </w:rPr>
        <w:t>.</w:t>
      </w:r>
      <w:r w:rsidR="00F25E21" w:rsidRPr="00824E7F">
        <w:rPr>
          <w:rFonts w:ascii="Arial" w:hAnsi="Arial" w:cs="Arial"/>
          <w:snapToGrid w:val="0"/>
          <w:sz w:val="22"/>
          <w:szCs w:val="22"/>
        </w:rPr>
        <w:t xml:space="preserve">    </w:t>
      </w:r>
      <w:r w:rsidR="00DB38E4" w:rsidRPr="00824E7F">
        <w:rPr>
          <w:rFonts w:ascii="Arial" w:hAnsi="Arial" w:cs="Arial"/>
          <w:snapToGrid w:val="0"/>
          <w:sz w:val="22"/>
          <w:szCs w:val="22"/>
        </w:rPr>
        <w:t>.</w:t>
      </w:r>
      <w:r w:rsidR="008A0E9A" w:rsidRPr="00824E7F">
        <w:rPr>
          <w:rFonts w:ascii="Arial" w:hAnsi="Arial" w:cs="Arial"/>
          <w:snapToGrid w:val="0"/>
          <w:sz w:val="22"/>
          <w:szCs w:val="22"/>
        </w:rPr>
        <w:t>202</w:t>
      </w:r>
      <w:r w:rsidR="003260C0" w:rsidRPr="00824E7F">
        <w:rPr>
          <w:rFonts w:ascii="Arial" w:hAnsi="Arial" w:cs="Arial"/>
          <w:snapToGrid w:val="0"/>
          <w:sz w:val="22"/>
          <w:szCs w:val="22"/>
        </w:rPr>
        <w:t>6</w:t>
      </w:r>
    </w:p>
    <w:p w14:paraId="7DBFC92C" w14:textId="77777777" w:rsidR="001A564E" w:rsidRPr="00824E7F" w:rsidRDefault="001A564E" w:rsidP="00B80C3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napToGrid w:val="0"/>
          <w:sz w:val="22"/>
          <w:szCs w:val="22"/>
        </w:rPr>
      </w:pPr>
    </w:p>
    <w:p w14:paraId="4195A1FB" w14:textId="75D5E1EE" w:rsidR="00A1792C" w:rsidRPr="00824E7F" w:rsidRDefault="006D6EB2" w:rsidP="00B80C3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napToGrid w:val="0"/>
          <w:sz w:val="22"/>
          <w:szCs w:val="22"/>
        </w:rPr>
      </w:pPr>
      <w:r w:rsidRPr="00824E7F">
        <w:rPr>
          <w:rFonts w:ascii="Arial" w:hAnsi="Arial" w:cs="Arial"/>
          <w:snapToGrid w:val="0"/>
          <w:sz w:val="22"/>
          <w:szCs w:val="22"/>
        </w:rPr>
        <w:t>zawarta w dniu………</w:t>
      </w:r>
      <w:r w:rsidR="004D7E33" w:rsidRPr="00824E7F">
        <w:rPr>
          <w:rFonts w:ascii="Arial" w:hAnsi="Arial" w:cs="Arial"/>
          <w:snapToGrid w:val="0"/>
          <w:sz w:val="22"/>
          <w:szCs w:val="22"/>
        </w:rPr>
        <w:t>.</w:t>
      </w:r>
      <w:r w:rsidRPr="00824E7F">
        <w:rPr>
          <w:rFonts w:ascii="Arial" w:hAnsi="Arial" w:cs="Arial"/>
          <w:snapToGrid w:val="0"/>
          <w:sz w:val="22"/>
          <w:szCs w:val="22"/>
        </w:rPr>
        <w:t>…</w:t>
      </w:r>
      <w:bookmarkStart w:id="0" w:name="_GoBack"/>
      <w:bookmarkEnd w:id="0"/>
      <w:r w:rsidRPr="00824E7F">
        <w:rPr>
          <w:rFonts w:ascii="Arial" w:hAnsi="Arial" w:cs="Arial"/>
          <w:snapToGrid w:val="0"/>
          <w:sz w:val="22"/>
          <w:szCs w:val="22"/>
        </w:rPr>
        <w:t>………….. 202</w:t>
      </w:r>
      <w:r w:rsidR="003260C0" w:rsidRPr="00824E7F">
        <w:rPr>
          <w:rFonts w:ascii="Arial" w:hAnsi="Arial" w:cs="Arial"/>
          <w:snapToGrid w:val="0"/>
          <w:sz w:val="22"/>
          <w:szCs w:val="22"/>
        </w:rPr>
        <w:t>6</w:t>
      </w:r>
      <w:r w:rsidR="00D5780D" w:rsidRPr="00824E7F">
        <w:rPr>
          <w:rFonts w:ascii="Arial" w:hAnsi="Arial" w:cs="Arial"/>
          <w:snapToGrid w:val="0"/>
          <w:sz w:val="22"/>
          <w:szCs w:val="22"/>
        </w:rPr>
        <w:t xml:space="preserve"> r. </w:t>
      </w:r>
    </w:p>
    <w:p w14:paraId="247403E9" w14:textId="77777777" w:rsidR="00C94169" w:rsidRPr="00824E7F" w:rsidRDefault="00C94169" w:rsidP="00B80C3D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11C6C070" w14:textId="77777777" w:rsidR="004630DB" w:rsidRPr="00824E7F" w:rsidRDefault="00D5780D" w:rsidP="00B80C3D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824E7F">
        <w:rPr>
          <w:rFonts w:ascii="Arial" w:hAnsi="Arial" w:cs="Arial"/>
          <w:snapToGrid w:val="0"/>
          <w:sz w:val="22"/>
          <w:szCs w:val="22"/>
        </w:rPr>
        <w:t>po</w:t>
      </w:r>
      <w:r w:rsidR="004630DB" w:rsidRPr="00824E7F">
        <w:rPr>
          <w:rFonts w:ascii="Arial" w:hAnsi="Arial" w:cs="Arial"/>
          <w:snapToGrid w:val="0"/>
          <w:sz w:val="22"/>
          <w:szCs w:val="22"/>
        </w:rPr>
        <w:t>między:</w:t>
      </w:r>
    </w:p>
    <w:p w14:paraId="10D14469" w14:textId="77777777" w:rsidR="00D5780D" w:rsidRPr="00824E7F" w:rsidRDefault="00AF0A8E" w:rsidP="00F04CC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>Województwem</w:t>
      </w:r>
      <w:r w:rsidR="00D5780D" w:rsidRPr="00824E7F">
        <w:rPr>
          <w:rFonts w:ascii="Arial" w:hAnsi="Arial" w:cs="Arial"/>
          <w:sz w:val="22"/>
          <w:szCs w:val="22"/>
        </w:rPr>
        <w:t xml:space="preserve"> Warmińsko-Mazurski</w:t>
      </w:r>
      <w:r w:rsidRPr="00824E7F">
        <w:rPr>
          <w:rFonts w:ascii="Arial" w:hAnsi="Arial" w:cs="Arial"/>
          <w:sz w:val="22"/>
          <w:szCs w:val="22"/>
        </w:rPr>
        <w:t>m z siedzibą w Olsztynie</w:t>
      </w:r>
      <w:r w:rsidR="00D5780D" w:rsidRPr="00824E7F">
        <w:rPr>
          <w:rFonts w:ascii="Arial" w:hAnsi="Arial" w:cs="Arial"/>
          <w:sz w:val="22"/>
          <w:szCs w:val="22"/>
        </w:rPr>
        <w:t xml:space="preserve">, ul Emilii Plater 1, </w:t>
      </w:r>
      <w:r w:rsidR="00F04CC0" w:rsidRPr="00824E7F">
        <w:rPr>
          <w:rFonts w:ascii="Arial" w:hAnsi="Arial" w:cs="Arial"/>
          <w:sz w:val="22"/>
          <w:szCs w:val="22"/>
        </w:rPr>
        <w:t xml:space="preserve">                              </w:t>
      </w:r>
      <w:r w:rsidR="00D5780D" w:rsidRPr="00824E7F">
        <w:rPr>
          <w:rFonts w:ascii="Arial" w:hAnsi="Arial" w:cs="Arial"/>
          <w:sz w:val="22"/>
          <w:szCs w:val="22"/>
        </w:rPr>
        <w:t>10-562 Olsztyn</w:t>
      </w:r>
      <w:r w:rsidR="004630DB" w:rsidRPr="00824E7F">
        <w:rPr>
          <w:rFonts w:ascii="Arial" w:hAnsi="Arial" w:cs="Arial"/>
          <w:sz w:val="22"/>
          <w:szCs w:val="22"/>
        </w:rPr>
        <w:t>, reprezentowanym przez</w:t>
      </w:r>
      <w:r w:rsidR="00D5780D" w:rsidRPr="00824E7F">
        <w:rPr>
          <w:rFonts w:ascii="Arial" w:hAnsi="Arial" w:cs="Arial"/>
          <w:sz w:val="22"/>
          <w:szCs w:val="22"/>
        </w:rPr>
        <w:t xml:space="preserve"> Zarząd Województwa Warmińsko-Mazurskiego</w:t>
      </w:r>
      <w:r w:rsidR="00704808" w:rsidRPr="00824E7F">
        <w:rPr>
          <w:rFonts w:ascii="Arial" w:hAnsi="Arial" w:cs="Arial"/>
          <w:sz w:val="22"/>
          <w:szCs w:val="22"/>
        </w:rPr>
        <w:t xml:space="preserve">, </w:t>
      </w:r>
      <w:r w:rsidR="00CD47B7" w:rsidRPr="00824E7F">
        <w:rPr>
          <w:rFonts w:ascii="Arial" w:hAnsi="Arial" w:cs="Arial"/>
          <w:sz w:val="22"/>
          <w:szCs w:val="22"/>
        </w:rPr>
        <w:br/>
      </w:r>
      <w:r w:rsidR="00704808" w:rsidRPr="00824E7F">
        <w:rPr>
          <w:rFonts w:ascii="Arial" w:hAnsi="Arial" w:cs="Arial"/>
          <w:sz w:val="22"/>
          <w:szCs w:val="22"/>
        </w:rPr>
        <w:t>w imieniu</w:t>
      </w:r>
      <w:r w:rsidR="000B06DC" w:rsidRPr="00824E7F">
        <w:rPr>
          <w:rFonts w:ascii="Arial" w:hAnsi="Arial" w:cs="Arial"/>
          <w:sz w:val="22"/>
          <w:szCs w:val="22"/>
        </w:rPr>
        <w:t xml:space="preserve"> którego działają</w:t>
      </w:r>
      <w:r w:rsidR="004630DB" w:rsidRPr="00824E7F">
        <w:rPr>
          <w:rFonts w:ascii="Arial" w:hAnsi="Arial" w:cs="Arial"/>
          <w:sz w:val="22"/>
          <w:szCs w:val="22"/>
        </w:rPr>
        <w:t>:</w:t>
      </w:r>
      <w:r w:rsidR="00FA058B" w:rsidRPr="00824E7F">
        <w:rPr>
          <w:rFonts w:ascii="Arial" w:hAnsi="Arial" w:cs="Arial"/>
          <w:sz w:val="22"/>
          <w:szCs w:val="22"/>
        </w:rPr>
        <w:t xml:space="preserve"> </w:t>
      </w:r>
    </w:p>
    <w:p w14:paraId="473A1AB4" w14:textId="77777777" w:rsidR="004630DB" w:rsidRPr="00824E7F" w:rsidRDefault="00D5780D" w:rsidP="00B52A67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 xml:space="preserve">1. </w:t>
      </w:r>
      <w:r w:rsidR="00C94169" w:rsidRPr="00824E7F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 w:rsidR="00B52A67" w:rsidRPr="00824E7F">
        <w:rPr>
          <w:rFonts w:ascii="Arial" w:hAnsi="Arial" w:cs="Arial"/>
          <w:sz w:val="22"/>
          <w:szCs w:val="22"/>
        </w:rPr>
        <w:t>………...</w:t>
      </w:r>
      <w:r w:rsidR="00C94169" w:rsidRPr="00824E7F">
        <w:rPr>
          <w:rFonts w:ascii="Arial" w:hAnsi="Arial" w:cs="Arial"/>
          <w:sz w:val="22"/>
          <w:szCs w:val="22"/>
        </w:rPr>
        <w:t>…………………</w:t>
      </w:r>
      <w:r w:rsidR="00FA058B" w:rsidRPr="00824E7F">
        <w:rPr>
          <w:rFonts w:ascii="Arial" w:hAnsi="Arial" w:cs="Arial"/>
          <w:sz w:val="22"/>
          <w:szCs w:val="22"/>
        </w:rPr>
        <w:t>,</w:t>
      </w:r>
      <w:r w:rsidR="004630DB" w:rsidRPr="00824E7F">
        <w:rPr>
          <w:rFonts w:ascii="Arial" w:hAnsi="Arial" w:cs="Arial"/>
          <w:sz w:val="22"/>
          <w:szCs w:val="22"/>
        </w:rPr>
        <w:t xml:space="preserve"> </w:t>
      </w:r>
    </w:p>
    <w:p w14:paraId="1B1F4BD3" w14:textId="77777777" w:rsidR="007A0A33" w:rsidRPr="00824E7F" w:rsidRDefault="00D5780D" w:rsidP="00B52A67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 xml:space="preserve">2. </w:t>
      </w:r>
      <w:r w:rsidR="00C94169" w:rsidRPr="00824E7F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  <w:r w:rsidR="00B52A67" w:rsidRPr="00824E7F">
        <w:rPr>
          <w:rFonts w:ascii="Arial" w:hAnsi="Arial" w:cs="Arial"/>
          <w:sz w:val="22"/>
          <w:szCs w:val="22"/>
        </w:rPr>
        <w:t>………...</w:t>
      </w:r>
      <w:r w:rsidR="00C94169" w:rsidRPr="00824E7F">
        <w:rPr>
          <w:rFonts w:ascii="Arial" w:hAnsi="Arial" w:cs="Arial"/>
          <w:sz w:val="22"/>
          <w:szCs w:val="22"/>
        </w:rPr>
        <w:t>………………</w:t>
      </w:r>
      <w:r w:rsidRPr="00824E7F">
        <w:rPr>
          <w:rFonts w:ascii="Arial" w:hAnsi="Arial" w:cs="Arial"/>
          <w:sz w:val="22"/>
          <w:szCs w:val="22"/>
        </w:rPr>
        <w:t xml:space="preserve">, </w:t>
      </w:r>
    </w:p>
    <w:p w14:paraId="1AACAEBA" w14:textId="77777777" w:rsidR="00F04CCB" w:rsidRPr="00824E7F" w:rsidRDefault="00AF0A8E" w:rsidP="00AF7BFC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>przy kontrasygnacie Skarbnika</w:t>
      </w:r>
      <w:r w:rsidR="007F1BA3" w:rsidRPr="00824E7F">
        <w:rPr>
          <w:rFonts w:ascii="Arial" w:hAnsi="Arial" w:cs="Arial"/>
          <w:sz w:val="22"/>
          <w:szCs w:val="22"/>
        </w:rPr>
        <w:t xml:space="preserve"> Województwa</w:t>
      </w:r>
      <w:r w:rsidRPr="00824E7F">
        <w:rPr>
          <w:rFonts w:ascii="Arial" w:hAnsi="Arial" w:cs="Arial"/>
          <w:sz w:val="22"/>
          <w:szCs w:val="22"/>
        </w:rPr>
        <w:t xml:space="preserve">, </w:t>
      </w:r>
    </w:p>
    <w:p w14:paraId="6DB7DD93" w14:textId="77777777" w:rsidR="00FA058B" w:rsidRPr="00824E7F" w:rsidRDefault="00D5780D" w:rsidP="00AF7BFC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 xml:space="preserve">zwanym dalej „Województwem”,                                                                                           </w:t>
      </w:r>
    </w:p>
    <w:p w14:paraId="41BC3F99" w14:textId="77777777" w:rsidR="004630DB" w:rsidRPr="00824E7F" w:rsidRDefault="004630DB" w:rsidP="00B80C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>a</w:t>
      </w:r>
    </w:p>
    <w:p w14:paraId="6DE09956" w14:textId="296499E1" w:rsidR="00BD174A" w:rsidRPr="00824E7F" w:rsidRDefault="00BD174A" w:rsidP="00BD174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 xml:space="preserve">Gminą </w:t>
      </w:r>
      <w:r w:rsidR="00F25E21" w:rsidRPr="00824E7F">
        <w:rPr>
          <w:rFonts w:ascii="Arial" w:hAnsi="Arial" w:cs="Arial"/>
          <w:sz w:val="22"/>
          <w:szCs w:val="22"/>
        </w:rPr>
        <w:t>…………………</w:t>
      </w:r>
      <w:r w:rsidRPr="00824E7F">
        <w:rPr>
          <w:rFonts w:ascii="Arial" w:hAnsi="Arial" w:cs="Arial"/>
          <w:sz w:val="22"/>
          <w:szCs w:val="22"/>
        </w:rPr>
        <w:t xml:space="preserve">, adres: </w:t>
      </w:r>
      <w:r w:rsidR="00F25E21" w:rsidRPr="00824E7F">
        <w:rPr>
          <w:rFonts w:ascii="Arial" w:hAnsi="Arial" w:cs="Arial"/>
          <w:sz w:val="22"/>
          <w:szCs w:val="22"/>
        </w:rPr>
        <w:t>…………………..</w:t>
      </w:r>
      <w:r w:rsidR="00D7105C" w:rsidRPr="00824E7F">
        <w:rPr>
          <w:rFonts w:ascii="Arial" w:hAnsi="Arial" w:cs="Arial"/>
          <w:sz w:val="22"/>
          <w:szCs w:val="22"/>
        </w:rPr>
        <w:t xml:space="preserve">, </w:t>
      </w:r>
      <w:r w:rsidR="00F25E21" w:rsidRPr="00824E7F">
        <w:rPr>
          <w:rFonts w:ascii="Arial" w:hAnsi="Arial" w:cs="Arial"/>
          <w:sz w:val="22"/>
          <w:szCs w:val="22"/>
        </w:rPr>
        <w:t>………………………..</w:t>
      </w:r>
      <w:r w:rsidRPr="00824E7F">
        <w:rPr>
          <w:rFonts w:ascii="Arial" w:hAnsi="Arial" w:cs="Arial"/>
          <w:sz w:val="22"/>
          <w:szCs w:val="22"/>
        </w:rPr>
        <w:t xml:space="preserve">,  NIP </w:t>
      </w:r>
      <w:r w:rsidR="00F25E21" w:rsidRPr="00824E7F">
        <w:rPr>
          <w:rFonts w:ascii="Arial" w:hAnsi="Arial" w:cs="Arial"/>
          <w:sz w:val="22"/>
          <w:szCs w:val="22"/>
        </w:rPr>
        <w:t>……………….</w:t>
      </w:r>
      <w:r w:rsidRPr="00824E7F">
        <w:rPr>
          <w:rFonts w:ascii="Arial" w:hAnsi="Arial" w:cs="Arial"/>
          <w:sz w:val="22"/>
          <w:szCs w:val="22"/>
        </w:rPr>
        <w:t xml:space="preserve">, </w:t>
      </w:r>
    </w:p>
    <w:p w14:paraId="5C676064" w14:textId="77777777" w:rsidR="00BD174A" w:rsidRPr="00824E7F" w:rsidRDefault="00BD174A" w:rsidP="00BD174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>reprezentowaną przez:</w:t>
      </w:r>
    </w:p>
    <w:p w14:paraId="04E9C8C1" w14:textId="638BEF00" w:rsidR="00BD174A" w:rsidRPr="00824E7F" w:rsidRDefault="00F25E21" w:rsidP="00BD174A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  <w:r w:rsidR="00BD174A" w:rsidRPr="00824E7F">
        <w:rPr>
          <w:rFonts w:ascii="Arial" w:hAnsi="Arial" w:cs="Arial"/>
          <w:sz w:val="22"/>
          <w:szCs w:val="22"/>
        </w:rPr>
        <w:t>,</w:t>
      </w:r>
    </w:p>
    <w:p w14:paraId="17C74139" w14:textId="77777777" w:rsidR="00D65DDB" w:rsidRPr="00824E7F" w:rsidRDefault="003A508D" w:rsidP="00BD174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>p</w:t>
      </w:r>
      <w:r w:rsidR="00C94169" w:rsidRPr="00824E7F">
        <w:rPr>
          <w:rFonts w:ascii="Arial" w:hAnsi="Arial" w:cs="Arial"/>
          <w:sz w:val="22"/>
          <w:szCs w:val="22"/>
        </w:rPr>
        <w:t>rzy kontrasygnacie Skarbnika</w:t>
      </w:r>
      <w:r w:rsidR="007F1BA3" w:rsidRPr="00824E7F">
        <w:rPr>
          <w:rFonts w:ascii="Arial" w:hAnsi="Arial" w:cs="Arial"/>
          <w:sz w:val="22"/>
          <w:szCs w:val="22"/>
        </w:rPr>
        <w:t xml:space="preserve"> Gminy</w:t>
      </w:r>
      <w:r w:rsidR="00C94169" w:rsidRPr="00824E7F">
        <w:rPr>
          <w:rFonts w:ascii="Arial" w:hAnsi="Arial" w:cs="Arial"/>
          <w:sz w:val="22"/>
          <w:szCs w:val="22"/>
        </w:rPr>
        <w:t xml:space="preserve">, </w:t>
      </w:r>
    </w:p>
    <w:p w14:paraId="521DE885" w14:textId="77777777" w:rsidR="002C4988" w:rsidRPr="00824E7F" w:rsidRDefault="00C94169" w:rsidP="00B80C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>zwan</w:t>
      </w:r>
      <w:r w:rsidR="00241E54" w:rsidRPr="00824E7F">
        <w:rPr>
          <w:rFonts w:ascii="Arial" w:hAnsi="Arial" w:cs="Arial"/>
          <w:sz w:val="22"/>
          <w:szCs w:val="22"/>
        </w:rPr>
        <w:t>ą</w:t>
      </w:r>
      <w:r w:rsidRPr="00824E7F">
        <w:rPr>
          <w:rFonts w:ascii="Arial" w:hAnsi="Arial" w:cs="Arial"/>
          <w:sz w:val="22"/>
          <w:szCs w:val="22"/>
        </w:rPr>
        <w:t xml:space="preserve"> dalej „Gminą”</w:t>
      </w:r>
    </w:p>
    <w:p w14:paraId="606E14B9" w14:textId="77777777" w:rsidR="00017C7E" w:rsidRPr="00824E7F" w:rsidRDefault="00017C7E" w:rsidP="00B80C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A1DF850" w14:textId="77777777" w:rsidR="00D56DA6" w:rsidRPr="00824E7F" w:rsidRDefault="00D56DA6" w:rsidP="00B80C3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24E7F">
        <w:rPr>
          <w:rFonts w:ascii="Arial" w:hAnsi="Arial" w:cs="Arial"/>
          <w:b/>
          <w:sz w:val="22"/>
          <w:szCs w:val="22"/>
        </w:rPr>
        <w:t>§ 1</w:t>
      </w:r>
    </w:p>
    <w:p w14:paraId="6ACBFF9C" w14:textId="0B11988E" w:rsidR="007647F7" w:rsidRPr="00824E7F" w:rsidRDefault="007A0A33" w:rsidP="00740A0B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 xml:space="preserve">Przedmiotem Umowy jest udzielenie Gminie przez Województwo pomocy finansowej </w:t>
      </w:r>
      <w:r w:rsidR="00CD47B7" w:rsidRPr="00824E7F">
        <w:rPr>
          <w:rFonts w:ascii="Arial" w:hAnsi="Arial" w:cs="Arial"/>
          <w:sz w:val="22"/>
          <w:szCs w:val="22"/>
        </w:rPr>
        <w:br/>
      </w:r>
      <w:r w:rsidRPr="00824E7F">
        <w:rPr>
          <w:rFonts w:ascii="Arial" w:hAnsi="Arial" w:cs="Arial"/>
          <w:sz w:val="22"/>
          <w:szCs w:val="22"/>
        </w:rPr>
        <w:t>w formie dotacji celowej ze środków budżetu Wojewód</w:t>
      </w:r>
      <w:r w:rsidR="00BA4E66" w:rsidRPr="00824E7F">
        <w:rPr>
          <w:rFonts w:ascii="Arial" w:hAnsi="Arial" w:cs="Arial"/>
          <w:sz w:val="22"/>
          <w:szCs w:val="22"/>
        </w:rPr>
        <w:t>ztwa na rok 202</w:t>
      </w:r>
      <w:r w:rsidR="003260C0" w:rsidRPr="00824E7F">
        <w:rPr>
          <w:rFonts w:ascii="Arial" w:hAnsi="Arial" w:cs="Arial"/>
          <w:sz w:val="22"/>
          <w:szCs w:val="22"/>
        </w:rPr>
        <w:t>6</w:t>
      </w:r>
      <w:r w:rsidR="006225E8" w:rsidRPr="00824E7F">
        <w:rPr>
          <w:rFonts w:ascii="Arial" w:hAnsi="Arial" w:cs="Arial"/>
          <w:sz w:val="22"/>
          <w:szCs w:val="22"/>
        </w:rPr>
        <w:t xml:space="preserve"> w kwocie </w:t>
      </w:r>
      <w:r w:rsidR="00CD47B7" w:rsidRPr="00824E7F">
        <w:rPr>
          <w:rFonts w:ascii="Arial" w:hAnsi="Arial" w:cs="Arial"/>
          <w:sz w:val="22"/>
          <w:szCs w:val="22"/>
        </w:rPr>
        <w:br/>
      </w:r>
      <w:r w:rsidR="00E81D76" w:rsidRPr="00824E7F">
        <w:rPr>
          <w:rFonts w:ascii="Arial" w:hAnsi="Arial" w:cs="Arial"/>
          <w:sz w:val="22"/>
          <w:szCs w:val="22"/>
        </w:rPr>
        <w:t>…………………..</w:t>
      </w:r>
      <w:r w:rsidR="00705BB2" w:rsidRPr="00824E7F">
        <w:rPr>
          <w:rFonts w:ascii="Arial" w:hAnsi="Arial" w:cs="Arial"/>
          <w:sz w:val="22"/>
          <w:szCs w:val="22"/>
        </w:rPr>
        <w:t xml:space="preserve"> zł (słownie: </w:t>
      </w:r>
      <w:r w:rsidR="00E81D76" w:rsidRPr="00824E7F">
        <w:rPr>
          <w:rFonts w:ascii="Arial" w:hAnsi="Arial" w:cs="Arial"/>
          <w:sz w:val="22"/>
          <w:szCs w:val="22"/>
        </w:rPr>
        <w:t>………………………..</w:t>
      </w:r>
      <w:r w:rsidR="00705BB2" w:rsidRPr="00824E7F">
        <w:rPr>
          <w:rFonts w:ascii="Arial" w:hAnsi="Arial" w:cs="Arial"/>
          <w:sz w:val="22"/>
          <w:szCs w:val="22"/>
        </w:rPr>
        <w:t xml:space="preserve"> złotych, </w:t>
      </w:r>
      <w:r w:rsidR="00E81D76" w:rsidRPr="00824E7F">
        <w:rPr>
          <w:rFonts w:ascii="Arial" w:hAnsi="Arial" w:cs="Arial"/>
          <w:sz w:val="22"/>
          <w:szCs w:val="22"/>
        </w:rPr>
        <w:t>……</w:t>
      </w:r>
      <w:r w:rsidR="00705BB2" w:rsidRPr="00824E7F">
        <w:rPr>
          <w:rFonts w:ascii="Arial" w:hAnsi="Arial" w:cs="Arial"/>
          <w:sz w:val="22"/>
          <w:szCs w:val="22"/>
        </w:rPr>
        <w:t xml:space="preserve">/100) </w:t>
      </w:r>
      <w:r w:rsidRPr="00824E7F">
        <w:rPr>
          <w:rFonts w:ascii="Arial" w:hAnsi="Arial" w:cs="Arial"/>
          <w:sz w:val="22"/>
          <w:szCs w:val="22"/>
        </w:rPr>
        <w:t xml:space="preserve">na zadanie </w:t>
      </w:r>
      <w:r w:rsidR="00F3578C" w:rsidRPr="00824E7F">
        <w:rPr>
          <w:rFonts w:ascii="Arial" w:hAnsi="Arial" w:cs="Arial"/>
          <w:sz w:val="22"/>
          <w:szCs w:val="22"/>
        </w:rPr>
        <w:t xml:space="preserve">realizowane </w:t>
      </w:r>
      <w:r w:rsidR="006225E8" w:rsidRPr="00824E7F">
        <w:rPr>
          <w:rFonts w:ascii="Arial" w:hAnsi="Arial" w:cs="Arial"/>
          <w:sz w:val="22"/>
          <w:szCs w:val="22"/>
        </w:rPr>
        <w:t>w miejscowości</w:t>
      </w:r>
      <w:r w:rsidR="00B52A67" w:rsidRPr="00824E7F">
        <w:rPr>
          <w:rFonts w:ascii="Arial" w:hAnsi="Arial" w:cs="Arial"/>
          <w:sz w:val="22"/>
          <w:szCs w:val="22"/>
        </w:rPr>
        <w:t xml:space="preserve"> </w:t>
      </w:r>
      <w:r w:rsidR="00E81D76" w:rsidRPr="00824E7F">
        <w:rPr>
          <w:rFonts w:ascii="Arial" w:hAnsi="Arial" w:cs="Arial"/>
          <w:sz w:val="22"/>
          <w:szCs w:val="22"/>
        </w:rPr>
        <w:t>……………………….</w:t>
      </w:r>
      <w:r w:rsidR="00F43C3B" w:rsidRPr="00824E7F">
        <w:rPr>
          <w:rFonts w:ascii="Arial" w:hAnsi="Arial" w:cs="Arial"/>
          <w:sz w:val="22"/>
          <w:szCs w:val="22"/>
        </w:rPr>
        <w:t>, Gmina</w:t>
      </w:r>
      <w:r w:rsidR="00726F0D" w:rsidRPr="00824E7F">
        <w:rPr>
          <w:rFonts w:ascii="Arial" w:hAnsi="Arial" w:cs="Arial"/>
          <w:sz w:val="22"/>
          <w:szCs w:val="22"/>
        </w:rPr>
        <w:t xml:space="preserve"> </w:t>
      </w:r>
      <w:r w:rsidR="00E81D76" w:rsidRPr="00824E7F">
        <w:rPr>
          <w:rFonts w:ascii="Arial" w:hAnsi="Arial" w:cs="Arial"/>
          <w:sz w:val="22"/>
          <w:szCs w:val="22"/>
        </w:rPr>
        <w:t>………………………</w:t>
      </w:r>
      <w:r w:rsidR="00F43C3B" w:rsidRPr="00824E7F">
        <w:rPr>
          <w:rFonts w:ascii="Arial" w:hAnsi="Arial" w:cs="Arial"/>
          <w:sz w:val="22"/>
          <w:szCs w:val="22"/>
        </w:rPr>
        <w:t>,</w:t>
      </w:r>
      <w:r w:rsidR="00BA4E66" w:rsidRPr="00824E7F">
        <w:rPr>
          <w:rFonts w:ascii="Arial" w:hAnsi="Arial" w:cs="Arial"/>
          <w:sz w:val="22"/>
          <w:szCs w:val="22"/>
        </w:rPr>
        <w:t xml:space="preserve"> </w:t>
      </w:r>
      <w:r w:rsidRPr="00824E7F">
        <w:rPr>
          <w:rFonts w:ascii="Arial" w:hAnsi="Arial" w:cs="Arial"/>
          <w:sz w:val="22"/>
          <w:szCs w:val="22"/>
        </w:rPr>
        <w:t>pod nazwą</w:t>
      </w:r>
      <w:r w:rsidR="006225E8" w:rsidRPr="00824E7F">
        <w:rPr>
          <w:rFonts w:ascii="Arial" w:hAnsi="Arial" w:cs="Arial"/>
          <w:sz w:val="22"/>
          <w:szCs w:val="22"/>
        </w:rPr>
        <w:t xml:space="preserve"> </w:t>
      </w:r>
      <w:r w:rsidR="00BA62E4" w:rsidRPr="00824E7F">
        <w:rPr>
          <w:rFonts w:ascii="Arial" w:hAnsi="Arial" w:cs="Arial"/>
          <w:sz w:val="22"/>
          <w:szCs w:val="22"/>
        </w:rPr>
        <w:t>„</w:t>
      </w:r>
      <w:r w:rsidR="00E81D76" w:rsidRPr="00824E7F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  <w:r w:rsidR="00BA62E4" w:rsidRPr="00824E7F">
        <w:rPr>
          <w:rFonts w:ascii="Arial" w:hAnsi="Arial" w:cs="Arial"/>
          <w:sz w:val="22"/>
          <w:szCs w:val="22"/>
        </w:rPr>
        <w:t>”</w:t>
      </w:r>
      <w:r w:rsidR="006225E8" w:rsidRPr="00824E7F">
        <w:rPr>
          <w:rFonts w:ascii="Arial" w:hAnsi="Arial" w:cs="Arial"/>
          <w:sz w:val="22"/>
          <w:szCs w:val="22"/>
        </w:rPr>
        <w:t>,</w:t>
      </w:r>
      <w:r w:rsidRPr="00824E7F">
        <w:rPr>
          <w:rFonts w:ascii="Arial" w:hAnsi="Arial" w:cs="Arial"/>
          <w:sz w:val="22"/>
          <w:szCs w:val="22"/>
        </w:rPr>
        <w:t xml:space="preserve"> określone szczegółowo we wniosku z</w:t>
      </w:r>
      <w:r w:rsidR="006225E8" w:rsidRPr="00824E7F">
        <w:rPr>
          <w:rFonts w:ascii="Arial" w:hAnsi="Arial" w:cs="Arial"/>
          <w:sz w:val="22"/>
          <w:szCs w:val="22"/>
        </w:rPr>
        <w:t>łożonym przez Gminę</w:t>
      </w:r>
      <w:r w:rsidR="00F43C3B" w:rsidRPr="00824E7F">
        <w:rPr>
          <w:rFonts w:ascii="Arial" w:hAnsi="Arial" w:cs="Arial"/>
          <w:sz w:val="22"/>
          <w:szCs w:val="22"/>
        </w:rPr>
        <w:t xml:space="preserve"> </w:t>
      </w:r>
      <w:r w:rsidR="006225E8" w:rsidRPr="00824E7F">
        <w:rPr>
          <w:rFonts w:ascii="Arial" w:hAnsi="Arial" w:cs="Arial"/>
          <w:sz w:val="22"/>
          <w:szCs w:val="22"/>
        </w:rPr>
        <w:t xml:space="preserve">w dniu </w:t>
      </w:r>
      <w:r w:rsidR="00E81D76" w:rsidRPr="00824E7F">
        <w:rPr>
          <w:rFonts w:ascii="Arial" w:hAnsi="Arial" w:cs="Arial"/>
          <w:sz w:val="22"/>
          <w:szCs w:val="22"/>
        </w:rPr>
        <w:t>…………………..</w:t>
      </w:r>
      <w:r w:rsidR="00BA4E66" w:rsidRPr="00824E7F">
        <w:rPr>
          <w:rFonts w:ascii="Arial" w:hAnsi="Arial" w:cs="Arial"/>
          <w:sz w:val="22"/>
          <w:szCs w:val="22"/>
        </w:rPr>
        <w:t xml:space="preserve"> r.,</w:t>
      </w:r>
      <w:r w:rsidR="008023F5" w:rsidRPr="00824E7F">
        <w:t xml:space="preserve"> </w:t>
      </w:r>
      <w:r w:rsidR="008023F5" w:rsidRPr="00824E7F">
        <w:rPr>
          <w:rFonts w:ascii="Arial" w:hAnsi="Arial" w:cs="Arial"/>
          <w:sz w:val="22"/>
          <w:szCs w:val="22"/>
        </w:rPr>
        <w:t xml:space="preserve">zaktualizowanym w dniu </w:t>
      </w:r>
      <w:r w:rsidR="00E81D76" w:rsidRPr="00824E7F">
        <w:rPr>
          <w:rFonts w:ascii="Arial" w:hAnsi="Arial" w:cs="Arial"/>
          <w:sz w:val="22"/>
          <w:szCs w:val="22"/>
        </w:rPr>
        <w:t>…………………..</w:t>
      </w:r>
      <w:r w:rsidR="008023F5" w:rsidRPr="00824E7F">
        <w:rPr>
          <w:rFonts w:ascii="Arial" w:hAnsi="Arial" w:cs="Arial"/>
          <w:sz w:val="22"/>
          <w:szCs w:val="22"/>
        </w:rPr>
        <w:t xml:space="preserve"> r.,</w:t>
      </w:r>
      <w:r w:rsidR="00BA4E66" w:rsidRPr="00824E7F">
        <w:rPr>
          <w:rFonts w:ascii="Arial" w:hAnsi="Arial" w:cs="Arial"/>
          <w:sz w:val="22"/>
          <w:szCs w:val="22"/>
        </w:rPr>
        <w:t xml:space="preserve"> </w:t>
      </w:r>
      <w:r w:rsidRPr="00824E7F">
        <w:rPr>
          <w:rFonts w:ascii="Arial" w:hAnsi="Arial" w:cs="Arial"/>
          <w:sz w:val="22"/>
          <w:szCs w:val="22"/>
        </w:rPr>
        <w:t>zgodnie</w:t>
      </w:r>
      <w:r w:rsidR="00726F0D" w:rsidRPr="00824E7F">
        <w:rPr>
          <w:rFonts w:ascii="Arial" w:hAnsi="Arial" w:cs="Arial"/>
          <w:sz w:val="22"/>
          <w:szCs w:val="22"/>
        </w:rPr>
        <w:t xml:space="preserve"> </w:t>
      </w:r>
      <w:r w:rsidRPr="00824E7F">
        <w:rPr>
          <w:rFonts w:ascii="Arial" w:hAnsi="Arial" w:cs="Arial"/>
          <w:sz w:val="22"/>
          <w:szCs w:val="22"/>
        </w:rPr>
        <w:t>z Regulaminem konkursu:</w:t>
      </w:r>
      <w:r w:rsidR="007647F7" w:rsidRPr="00824E7F">
        <w:rPr>
          <w:rFonts w:ascii="Arial" w:hAnsi="Arial" w:cs="Arial"/>
          <w:sz w:val="22"/>
          <w:szCs w:val="22"/>
        </w:rPr>
        <w:t xml:space="preserve"> „</w:t>
      </w:r>
      <w:r w:rsidR="00A10C51" w:rsidRPr="00824E7F">
        <w:rPr>
          <w:rFonts w:ascii="Arial" w:hAnsi="Arial" w:cs="Arial"/>
          <w:sz w:val="22"/>
          <w:szCs w:val="22"/>
        </w:rPr>
        <w:t>Łączy nas t</w:t>
      </w:r>
      <w:r w:rsidR="00BA4E66" w:rsidRPr="00824E7F">
        <w:rPr>
          <w:rFonts w:ascii="Arial" w:hAnsi="Arial" w:cs="Arial"/>
          <w:sz w:val="22"/>
          <w:szCs w:val="22"/>
        </w:rPr>
        <w:t>urystyka” w 202</w:t>
      </w:r>
      <w:r w:rsidR="003260C0" w:rsidRPr="00824E7F">
        <w:rPr>
          <w:rFonts w:ascii="Arial" w:hAnsi="Arial" w:cs="Arial"/>
          <w:sz w:val="22"/>
          <w:szCs w:val="22"/>
        </w:rPr>
        <w:t>6</w:t>
      </w:r>
      <w:r w:rsidRPr="00824E7F">
        <w:rPr>
          <w:rFonts w:ascii="Arial" w:hAnsi="Arial" w:cs="Arial"/>
          <w:sz w:val="22"/>
          <w:szCs w:val="22"/>
        </w:rPr>
        <w:t xml:space="preserve"> roku, zatwierdzonym przez</w:t>
      </w:r>
      <w:r w:rsidR="008023F5" w:rsidRPr="00824E7F">
        <w:rPr>
          <w:rFonts w:ascii="Arial" w:hAnsi="Arial" w:cs="Arial"/>
          <w:sz w:val="22"/>
          <w:szCs w:val="22"/>
        </w:rPr>
        <w:t xml:space="preserve"> </w:t>
      </w:r>
      <w:r w:rsidRPr="00824E7F">
        <w:rPr>
          <w:rFonts w:ascii="Arial" w:hAnsi="Arial" w:cs="Arial"/>
          <w:sz w:val="22"/>
          <w:szCs w:val="22"/>
        </w:rPr>
        <w:t>Zarząd Województwa Warmińsko-Mazurskiego.</w:t>
      </w:r>
    </w:p>
    <w:p w14:paraId="16E97144" w14:textId="659D95D2" w:rsidR="0087704A" w:rsidRPr="00824E7F" w:rsidRDefault="0087704A" w:rsidP="0087704A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 xml:space="preserve">Pomocy finansowej udziela się na podstawie </w:t>
      </w:r>
      <w:r w:rsidR="001929C2" w:rsidRPr="00824E7F">
        <w:rPr>
          <w:rFonts w:ascii="Arial" w:hAnsi="Arial" w:cs="Arial"/>
          <w:sz w:val="22"/>
          <w:szCs w:val="22"/>
        </w:rPr>
        <w:t xml:space="preserve">Uchwały Nr </w:t>
      </w:r>
      <w:r w:rsidR="003260C0" w:rsidRPr="00824E7F">
        <w:rPr>
          <w:rFonts w:ascii="Arial" w:hAnsi="Arial" w:cs="Arial"/>
          <w:sz w:val="22"/>
          <w:szCs w:val="22"/>
        </w:rPr>
        <w:t>…………..</w:t>
      </w:r>
      <w:r w:rsidR="001929C2" w:rsidRPr="00824E7F">
        <w:rPr>
          <w:rFonts w:ascii="Arial" w:hAnsi="Arial" w:cs="Arial"/>
          <w:sz w:val="22"/>
          <w:szCs w:val="22"/>
        </w:rPr>
        <w:t xml:space="preserve"> Sejmiku Województwa Warmińsko-Mazurskiego z dnia </w:t>
      </w:r>
      <w:r w:rsidR="003260C0" w:rsidRPr="00824E7F">
        <w:rPr>
          <w:rFonts w:ascii="Arial" w:hAnsi="Arial" w:cs="Arial"/>
          <w:sz w:val="22"/>
          <w:szCs w:val="22"/>
        </w:rPr>
        <w:t>………….</w:t>
      </w:r>
      <w:r w:rsidR="001929C2" w:rsidRPr="00824E7F">
        <w:rPr>
          <w:rFonts w:ascii="Arial" w:hAnsi="Arial" w:cs="Arial"/>
          <w:sz w:val="22"/>
          <w:szCs w:val="22"/>
        </w:rPr>
        <w:t xml:space="preserve"> </w:t>
      </w:r>
      <w:r w:rsidRPr="00824E7F">
        <w:rPr>
          <w:rFonts w:ascii="Arial" w:hAnsi="Arial" w:cs="Arial"/>
          <w:sz w:val="22"/>
          <w:szCs w:val="22"/>
        </w:rPr>
        <w:t>202</w:t>
      </w:r>
      <w:r w:rsidR="003260C0" w:rsidRPr="00824E7F">
        <w:rPr>
          <w:rFonts w:ascii="Arial" w:hAnsi="Arial" w:cs="Arial"/>
          <w:sz w:val="22"/>
          <w:szCs w:val="22"/>
        </w:rPr>
        <w:t>6</w:t>
      </w:r>
      <w:r w:rsidRPr="00824E7F">
        <w:rPr>
          <w:rFonts w:ascii="Arial" w:hAnsi="Arial" w:cs="Arial"/>
          <w:sz w:val="22"/>
          <w:szCs w:val="22"/>
        </w:rPr>
        <w:t xml:space="preserve"> r. w sprawie udzielenia pomocy finansowej gminom w formie dotacji celowej na realizację zadań własnych gmin</w:t>
      </w:r>
      <w:r w:rsidR="00E81D76" w:rsidRPr="00824E7F">
        <w:rPr>
          <w:rFonts w:ascii="Arial" w:hAnsi="Arial" w:cs="Arial"/>
          <w:sz w:val="22"/>
          <w:szCs w:val="22"/>
        </w:rPr>
        <w:t xml:space="preserve"> </w:t>
      </w:r>
      <w:r w:rsidRPr="00824E7F">
        <w:rPr>
          <w:rFonts w:ascii="Arial" w:hAnsi="Arial" w:cs="Arial"/>
          <w:sz w:val="22"/>
          <w:szCs w:val="22"/>
        </w:rPr>
        <w:t>w ramach konkursu „Łączy nas turystyka” w 202</w:t>
      </w:r>
      <w:r w:rsidR="003260C0" w:rsidRPr="00824E7F">
        <w:rPr>
          <w:rFonts w:ascii="Arial" w:hAnsi="Arial" w:cs="Arial"/>
          <w:sz w:val="22"/>
          <w:szCs w:val="22"/>
        </w:rPr>
        <w:t>6</w:t>
      </w:r>
      <w:r w:rsidRPr="00824E7F">
        <w:rPr>
          <w:rFonts w:ascii="Arial" w:hAnsi="Arial" w:cs="Arial"/>
          <w:sz w:val="22"/>
          <w:szCs w:val="22"/>
        </w:rPr>
        <w:t xml:space="preserve"> roku.</w:t>
      </w:r>
    </w:p>
    <w:p w14:paraId="1008A8AF" w14:textId="77777777" w:rsidR="004C5850" w:rsidRPr="00824E7F" w:rsidRDefault="00B129D6" w:rsidP="00B129D6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>Odsetki bankowe od przekazanych przez Województwo środków należy wykorzystać na zadanie o którym mowa w ust 1.</w:t>
      </w:r>
    </w:p>
    <w:p w14:paraId="55747C46" w14:textId="165B9E47" w:rsidR="00424947" w:rsidRPr="00824E7F" w:rsidRDefault="007647F7" w:rsidP="00424947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>Gmina zobowiązuje</w:t>
      </w:r>
      <w:r w:rsidR="00241E54" w:rsidRPr="00824E7F">
        <w:rPr>
          <w:rFonts w:ascii="Arial" w:hAnsi="Arial" w:cs="Arial"/>
          <w:sz w:val="22"/>
          <w:szCs w:val="22"/>
        </w:rPr>
        <w:t xml:space="preserve"> się</w:t>
      </w:r>
      <w:r w:rsidRPr="00824E7F">
        <w:rPr>
          <w:rFonts w:ascii="Arial" w:hAnsi="Arial" w:cs="Arial"/>
          <w:sz w:val="22"/>
          <w:szCs w:val="22"/>
        </w:rPr>
        <w:t xml:space="preserve"> wykonać zadanie zgodnie z wnioskiem </w:t>
      </w:r>
      <w:r w:rsidR="00BA4E66" w:rsidRPr="00824E7F">
        <w:rPr>
          <w:rFonts w:ascii="Arial" w:hAnsi="Arial" w:cs="Arial"/>
          <w:sz w:val="22"/>
          <w:szCs w:val="22"/>
        </w:rPr>
        <w:t xml:space="preserve">o </w:t>
      </w:r>
      <w:r w:rsidR="005F3EA9" w:rsidRPr="00824E7F">
        <w:rPr>
          <w:rFonts w:ascii="Arial" w:hAnsi="Arial" w:cs="Arial"/>
          <w:sz w:val="22"/>
          <w:szCs w:val="22"/>
        </w:rPr>
        <w:t xml:space="preserve">udzielenie pomocy finansowej, </w:t>
      </w:r>
      <w:r w:rsidR="00BA4E66" w:rsidRPr="00824E7F">
        <w:rPr>
          <w:rFonts w:ascii="Arial" w:hAnsi="Arial" w:cs="Arial"/>
          <w:sz w:val="22"/>
          <w:szCs w:val="22"/>
        </w:rPr>
        <w:t>jego aktualizacją</w:t>
      </w:r>
      <w:r w:rsidR="0081491B" w:rsidRPr="00824E7F">
        <w:rPr>
          <w:rFonts w:ascii="Arial" w:hAnsi="Arial" w:cs="Arial"/>
          <w:sz w:val="22"/>
          <w:szCs w:val="22"/>
        </w:rPr>
        <w:t xml:space="preserve"> </w:t>
      </w:r>
      <w:r w:rsidR="00BA4E66" w:rsidRPr="00824E7F">
        <w:rPr>
          <w:rFonts w:ascii="Arial" w:hAnsi="Arial" w:cs="Arial"/>
          <w:sz w:val="22"/>
          <w:szCs w:val="22"/>
        </w:rPr>
        <w:t xml:space="preserve">oraz </w:t>
      </w:r>
      <w:r w:rsidRPr="00824E7F">
        <w:rPr>
          <w:rFonts w:ascii="Arial" w:hAnsi="Arial" w:cs="Arial"/>
          <w:sz w:val="22"/>
          <w:szCs w:val="22"/>
        </w:rPr>
        <w:t>zgodnie z Regulaminem konkur</w:t>
      </w:r>
      <w:r w:rsidR="00DC6B9C" w:rsidRPr="00824E7F">
        <w:rPr>
          <w:rFonts w:ascii="Arial" w:hAnsi="Arial" w:cs="Arial"/>
          <w:sz w:val="22"/>
          <w:szCs w:val="22"/>
        </w:rPr>
        <w:t>su: „Łączy nas t</w:t>
      </w:r>
      <w:r w:rsidR="00BA4E66" w:rsidRPr="00824E7F">
        <w:rPr>
          <w:rFonts w:ascii="Arial" w:hAnsi="Arial" w:cs="Arial"/>
          <w:sz w:val="22"/>
          <w:szCs w:val="22"/>
        </w:rPr>
        <w:t>urystyka” w 202</w:t>
      </w:r>
      <w:r w:rsidR="003260C0" w:rsidRPr="00824E7F">
        <w:rPr>
          <w:rFonts w:ascii="Arial" w:hAnsi="Arial" w:cs="Arial"/>
          <w:sz w:val="22"/>
          <w:szCs w:val="22"/>
        </w:rPr>
        <w:t>6</w:t>
      </w:r>
      <w:r w:rsidR="00BA4E66" w:rsidRPr="00824E7F">
        <w:rPr>
          <w:rFonts w:ascii="Arial" w:hAnsi="Arial" w:cs="Arial"/>
          <w:sz w:val="22"/>
          <w:szCs w:val="22"/>
        </w:rPr>
        <w:t xml:space="preserve"> roku</w:t>
      </w:r>
      <w:r w:rsidR="00424947" w:rsidRPr="00824E7F">
        <w:rPr>
          <w:rFonts w:ascii="Arial" w:hAnsi="Arial" w:cs="Arial"/>
          <w:sz w:val="22"/>
          <w:szCs w:val="22"/>
        </w:rPr>
        <w:t>, jak też z obowiązującymi w tym zakresie przepisami prawa</w:t>
      </w:r>
      <w:r w:rsidR="00BA4E66" w:rsidRPr="00824E7F">
        <w:rPr>
          <w:rFonts w:ascii="Arial" w:hAnsi="Arial" w:cs="Arial"/>
          <w:sz w:val="22"/>
          <w:szCs w:val="22"/>
        </w:rPr>
        <w:t xml:space="preserve">. Wniosek </w:t>
      </w:r>
      <w:r w:rsidR="00F2056E" w:rsidRPr="00824E7F">
        <w:rPr>
          <w:rFonts w:ascii="Arial" w:hAnsi="Arial" w:cs="Arial"/>
          <w:sz w:val="22"/>
          <w:szCs w:val="22"/>
        </w:rPr>
        <w:br/>
      </w:r>
      <w:r w:rsidRPr="00824E7F">
        <w:rPr>
          <w:rFonts w:ascii="Arial" w:hAnsi="Arial" w:cs="Arial"/>
          <w:sz w:val="22"/>
          <w:szCs w:val="22"/>
        </w:rPr>
        <w:t>o udzielenie pomocy finan</w:t>
      </w:r>
      <w:r w:rsidR="00C3164A" w:rsidRPr="00824E7F">
        <w:rPr>
          <w:rFonts w:ascii="Arial" w:hAnsi="Arial" w:cs="Arial"/>
          <w:sz w:val="22"/>
          <w:szCs w:val="22"/>
        </w:rPr>
        <w:t xml:space="preserve">sowej oraz jego aktualizacja </w:t>
      </w:r>
      <w:r w:rsidR="00BA4E66" w:rsidRPr="00824E7F">
        <w:rPr>
          <w:rFonts w:ascii="Arial" w:hAnsi="Arial" w:cs="Arial"/>
          <w:sz w:val="22"/>
          <w:szCs w:val="22"/>
        </w:rPr>
        <w:t>stanowią kolejno załącznik nr</w:t>
      </w:r>
      <w:r w:rsidR="003B7FAF" w:rsidRPr="00824E7F">
        <w:rPr>
          <w:rFonts w:ascii="Arial" w:hAnsi="Arial" w:cs="Arial"/>
          <w:sz w:val="22"/>
          <w:szCs w:val="22"/>
        </w:rPr>
        <w:t> </w:t>
      </w:r>
      <w:r w:rsidR="00BA4E66" w:rsidRPr="00824E7F">
        <w:rPr>
          <w:rFonts w:ascii="Arial" w:hAnsi="Arial" w:cs="Arial"/>
          <w:sz w:val="22"/>
          <w:szCs w:val="22"/>
        </w:rPr>
        <w:t>1</w:t>
      </w:r>
      <w:r w:rsidR="003B7FAF" w:rsidRPr="00824E7F">
        <w:rPr>
          <w:rFonts w:ascii="Arial" w:hAnsi="Arial" w:cs="Arial"/>
          <w:sz w:val="22"/>
          <w:szCs w:val="22"/>
        </w:rPr>
        <w:t> </w:t>
      </w:r>
      <w:r w:rsidR="00BA4E66" w:rsidRPr="00824E7F">
        <w:rPr>
          <w:rFonts w:ascii="Arial" w:hAnsi="Arial" w:cs="Arial"/>
          <w:sz w:val="22"/>
          <w:szCs w:val="22"/>
        </w:rPr>
        <w:t>i</w:t>
      </w:r>
      <w:r w:rsidR="003B7FAF" w:rsidRPr="00824E7F">
        <w:rPr>
          <w:rFonts w:ascii="Arial" w:hAnsi="Arial" w:cs="Arial"/>
          <w:sz w:val="22"/>
          <w:szCs w:val="22"/>
        </w:rPr>
        <w:t> </w:t>
      </w:r>
      <w:r w:rsidR="00BA4E66" w:rsidRPr="00824E7F">
        <w:rPr>
          <w:rFonts w:ascii="Arial" w:hAnsi="Arial" w:cs="Arial"/>
          <w:sz w:val="22"/>
          <w:szCs w:val="22"/>
        </w:rPr>
        <w:t xml:space="preserve">załącznik nr </w:t>
      </w:r>
      <w:r w:rsidR="00764FDB" w:rsidRPr="00824E7F">
        <w:rPr>
          <w:rFonts w:ascii="Arial" w:hAnsi="Arial" w:cs="Arial"/>
          <w:sz w:val="22"/>
          <w:szCs w:val="22"/>
        </w:rPr>
        <w:t>2</w:t>
      </w:r>
      <w:r w:rsidR="00BA4E66" w:rsidRPr="00824E7F">
        <w:rPr>
          <w:rFonts w:ascii="Arial" w:hAnsi="Arial" w:cs="Arial"/>
          <w:sz w:val="22"/>
          <w:szCs w:val="22"/>
        </w:rPr>
        <w:t xml:space="preserve"> do </w:t>
      </w:r>
      <w:r w:rsidRPr="00824E7F">
        <w:rPr>
          <w:rFonts w:ascii="Arial" w:hAnsi="Arial" w:cs="Arial"/>
          <w:sz w:val="22"/>
          <w:szCs w:val="22"/>
        </w:rPr>
        <w:t>umowy</w:t>
      </w:r>
      <w:r w:rsidR="00BA4E66" w:rsidRPr="00824E7F">
        <w:rPr>
          <w:rFonts w:ascii="Arial" w:hAnsi="Arial" w:cs="Arial"/>
          <w:sz w:val="22"/>
          <w:szCs w:val="22"/>
        </w:rPr>
        <w:t xml:space="preserve">. </w:t>
      </w:r>
    </w:p>
    <w:p w14:paraId="11B5625A" w14:textId="57A0F8C5" w:rsidR="00424947" w:rsidRPr="00824E7F" w:rsidRDefault="00424947" w:rsidP="00424947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 xml:space="preserve">Wykonanie umowy nastąpi z dniem zaakceptowania przez Województwo sprawozdania, </w:t>
      </w:r>
      <w:r w:rsidRPr="00824E7F">
        <w:rPr>
          <w:rFonts w:ascii="Arial" w:hAnsi="Arial" w:cs="Arial"/>
          <w:sz w:val="22"/>
          <w:szCs w:val="22"/>
        </w:rPr>
        <w:br/>
        <w:t xml:space="preserve">o którym mowa w </w:t>
      </w:r>
      <w:r w:rsidRPr="00824E7F">
        <w:rPr>
          <w:rFonts w:ascii="Arial" w:hAnsi="Arial" w:cs="Arial"/>
          <w:bCs/>
          <w:sz w:val="22"/>
          <w:szCs w:val="22"/>
        </w:rPr>
        <w:t>§ 7 ust. 1 umowy.</w:t>
      </w:r>
    </w:p>
    <w:p w14:paraId="08E6F86D" w14:textId="77777777" w:rsidR="00424947" w:rsidRPr="00824E7F" w:rsidRDefault="00424947" w:rsidP="00CD567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93E0BF0" w14:textId="70D07A0B" w:rsidR="00CD5674" w:rsidRPr="00824E7F" w:rsidRDefault="00CD5674" w:rsidP="00CD567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24E7F">
        <w:rPr>
          <w:rFonts w:ascii="Arial" w:hAnsi="Arial" w:cs="Arial"/>
          <w:b/>
          <w:sz w:val="22"/>
          <w:szCs w:val="22"/>
        </w:rPr>
        <w:t>§ 2</w:t>
      </w:r>
    </w:p>
    <w:p w14:paraId="4C5CCC6E" w14:textId="77777777" w:rsidR="00CD5674" w:rsidRPr="00824E7F" w:rsidRDefault="006E1DEB" w:rsidP="00DC6B9C">
      <w:pPr>
        <w:pStyle w:val="Akapitzlist"/>
        <w:numPr>
          <w:ilvl w:val="0"/>
          <w:numId w:val="9"/>
        </w:numPr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 xml:space="preserve">Termin </w:t>
      </w:r>
      <w:r w:rsidR="00CD5674" w:rsidRPr="00824E7F">
        <w:rPr>
          <w:rFonts w:ascii="Arial" w:hAnsi="Arial" w:cs="Arial"/>
          <w:sz w:val="22"/>
          <w:szCs w:val="22"/>
        </w:rPr>
        <w:t xml:space="preserve">realizacji zadania publicznego ustala się: </w:t>
      </w:r>
    </w:p>
    <w:p w14:paraId="1F1B746D" w14:textId="217718E9" w:rsidR="00CD5674" w:rsidRPr="00824E7F" w:rsidRDefault="00CD5674" w:rsidP="00CD5674">
      <w:pPr>
        <w:ind w:left="284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>od d</w:t>
      </w:r>
      <w:r w:rsidR="006225E8" w:rsidRPr="00824E7F">
        <w:rPr>
          <w:rFonts w:ascii="Arial" w:hAnsi="Arial" w:cs="Arial"/>
          <w:sz w:val="22"/>
          <w:szCs w:val="22"/>
        </w:rPr>
        <w:t xml:space="preserve">nia </w:t>
      </w:r>
      <w:r w:rsidR="00E81D76" w:rsidRPr="00824E7F">
        <w:rPr>
          <w:rFonts w:ascii="Arial" w:hAnsi="Arial" w:cs="Arial"/>
          <w:sz w:val="22"/>
          <w:szCs w:val="22"/>
        </w:rPr>
        <w:t>…………</w:t>
      </w:r>
      <w:r w:rsidR="00850A7A" w:rsidRPr="00824E7F">
        <w:rPr>
          <w:rFonts w:ascii="Arial" w:hAnsi="Arial" w:cs="Arial"/>
          <w:sz w:val="22"/>
          <w:szCs w:val="22"/>
        </w:rPr>
        <w:t>.</w:t>
      </w:r>
      <w:r w:rsidR="00BA4E66" w:rsidRPr="00824E7F">
        <w:rPr>
          <w:rFonts w:ascii="Arial" w:hAnsi="Arial" w:cs="Arial"/>
          <w:sz w:val="22"/>
          <w:szCs w:val="22"/>
        </w:rPr>
        <w:t>202</w:t>
      </w:r>
      <w:r w:rsidR="003260C0" w:rsidRPr="00824E7F">
        <w:rPr>
          <w:rFonts w:ascii="Arial" w:hAnsi="Arial" w:cs="Arial"/>
          <w:sz w:val="22"/>
          <w:szCs w:val="22"/>
        </w:rPr>
        <w:t>6</w:t>
      </w:r>
      <w:r w:rsidRPr="00824E7F">
        <w:rPr>
          <w:rFonts w:ascii="Arial" w:hAnsi="Arial" w:cs="Arial"/>
          <w:sz w:val="22"/>
          <w:szCs w:val="22"/>
        </w:rPr>
        <w:t xml:space="preserve"> r. </w:t>
      </w:r>
    </w:p>
    <w:p w14:paraId="7B4E329D" w14:textId="2D0B37D5" w:rsidR="00F04CC0" w:rsidRPr="00824E7F" w:rsidRDefault="00CD5674" w:rsidP="003260B9">
      <w:pPr>
        <w:ind w:left="284" w:hanging="426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ab/>
        <w:t>do d</w:t>
      </w:r>
      <w:r w:rsidR="00BA4E66" w:rsidRPr="00824E7F">
        <w:rPr>
          <w:rFonts w:ascii="Arial" w:hAnsi="Arial" w:cs="Arial"/>
          <w:sz w:val="22"/>
          <w:szCs w:val="22"/>
        </w:rPr>
        <w:t xml:space="preserve">nia </w:t>
      </w:r>
      <w:r w:rsidR="00E81D76" w:rsidRPr="00824E7F">
        <w:rPr>
          <w:rFonts w:ascii="Arial" w:hAnsi="Arial" w:cs="Arial"/>
          <w:sz w:val="22"/>
          <w:szCs w:val="22"/>
        </w:rPr>
        <w:t>…………</w:t>
      </w:r>
      <w:r w:rsidR="00850A7A" w:rsidRPr="00824E7F">
        <w:rPr>
          <w:rFonts w:ascii="Arial" w:hAnsi="Arial" w:cs="Arial"/>
          <w:sz w:val="22"/>
          <w:szCs w:val="22"/>
        </w:rPr>
        <w:t>.</w:t>
      </w:r>
      <w:r w:rsidR="00BA4E66" w:rsidRPr="00824E7F">
        <w:rPr>
          <w:rFonts w:ascii="Arial" w:hAnsi="Arial" w:cs="Arial"/>
          <w:sz w:val="22"/>
          <w:szCs w:val="22"/>
        </w:rPr>
        <w:t>202</w:t>
      </w:r>
      <w:r w:rsidR="003260C0" w:rsidRPr="00824E7F">
        <w:rPr>
          <w:rFonts w:ascii="Arial" w:hAnsi="Arial" w:cs="Arial"/>
          <w:sz w:val="22"/>
          <w:szCs w:val="22"/>
        </w:rPr>
        <w:t>6</w:t>
      </w:r>
      <w:r w:rsidR="00AD050D" w:rsidRPr="00824E7F">
        <w:rPr>
          <w:rFonts w:ascii="Arial" w:hAnsi="Arial" w:cs="Arial"/>
          <w:sz w:val="22"/>
          <w:szCs w:val="22"/>
        </w:rPr>
        <w:t xml:space="preserve"> r.</w:t>
      </w:r>
    </w:p>
    <w:p w14:paraId="01F8BA02" w14:textId="294585EF" w:rsidR="001A63BC" w:rsidRPr="00824E7F" w:rsidRDefault="00AD050D" w:rsidP="00AD050D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lastRenderedPageBreak/>
        <w:t xml:space="preserve">Termin poniesienia wydatków dla środków pochodzących z dotacji ustala się </w:t>
      </w:r>
      <w:r w:rsidRPr="00824E7F">
        <w:rPr>
          <w:rFonts w:ascii="Arial" w:hAnsi="Arial" w:cs="Arial"/>
          <w:sz w:val="22"/>
          <w:szCs w:val="22"/>
        </w:rPr>
        <w:br/>
        <w:t xml:space="preserve">od dnia zawarcia umowy / </w:t>
      </w:r>
      <w:r w:rsidRPr="00824E7F">
        <w:rPr>
          <w:rFonts w:ascii="Arial" w:hAnsi="Arial" w:cs="Arial"/>
          <w:strike/>
          <w:sz w:val="22"/>
          <w:szCs w:val="22"/>
        </w:rPr>
        <w:t>od dnia rozpoczęcia realizacji zadania, jeżeli termin rozpoczęcia zadania jest późniejszy niż termin zawarcia umowy</w:t>
      </w:r>
      <w:r w:rsidRPr="00824E7F">
        <w:rPr>
          <w:rFonts w:ascii="Arial" w:hAnsi="Arial" w:cs="Arial"/>
          <w:sz w:val="22"/>
          <w:szCs w:val="22"/>
        </w:rPr>
        <w:t xml:space="preserve"> </w:t>
      </w:r>
      <w:r w:rsidRPr="00824E7F">
        <w:rPr>
          <w:rFonts w:ascii="Arial" w:hAnsi="Arial" w:cs="Arial"/>
          <w:sz w:val="22"/>
          <w:szCs w:val="22"/>
        </w:rPr>
        <w:br/>
        <w:t xml:space="preserve">do dnia </w:t>
      </w:r>
      <w:r w:rsidR="00E81D76" w:rsidRPr="00824E7F">
        <w:rPr>
          <w:rFonts w:ascii="Arial" w:hAnsi="Arial" w:cs="Arial"/>
          <w:sz w:val="22"/>
          <w:szCs w:val="22"/>
        </w:rPr>
        <w:t>…………….</w:t>
      </w:r>
      <w:r w:rsidR="00850A7A" w:rsidRPr="00824E7F">
        <w:rPr>
          <w:rFonts w:ascii="Arial" w:hAnsi="Arial" w:cs="Arial"/>
          <w:sz w:val="22"/>
          <w:szCs w:val="22"/>
        </w:rPr>
        <w:t>.</w:t>
      </w:r>
      <w:r w:rsidRPr="00824E7F">
        <w:rPr>
          <w:rFonts w:ascii="Arial" w:hAnsi="Arial" w:cs="Arial"/>
          <w:sz w:val="22"/>
          <w:szCs w:val="22"/>
        </w:rPr>
        <w:t>202</w:t>
      </w:r>
      <w:r w:rsidR="003260C0" w:rsidRPr="00824E7F">
        <w:rPr>
          <w:rFonts w:ascii="Arial" w:hAnsi="Arial" w:cs="Arial"/>
          <w:sz w:val="22"/>
          <w:szCs w:val="22"/>
        </w:rPr>
        <w:t>6</w:t>
      </w:r>
      <w:r w:rsidRPr="00824E7F">
        <w:rPr>
          <w:rFonts w:ascii="Arial" w:hAnsi="Arial" w:cs="Arial"/>
          <w:sz w:val="22"/>
          <w:szCs w:val="22"/>
        </w:rPr>
        <w:t xml:space="preserve"> r.</w:t>
      </w:r>
    </w:p>
    <w:p w14:paraId="3E0493B4" w14:textId="77605C82" w:rsidR="00AD050D" w:rsidRPr="00824E7F" w:rsidRDefault="00AD050D" w:rsidP="00AD050D">
      <w:pPr>
        <w:rPr>
          <w:rFonts w:ascii="Arial" w:hAnsi="Arial" w:cs="Arial"/>
          <w:sz w:val="22"/>
          <w:szCs w:val="22"/>
        </w:rPr>
      </w:pPr>
    </w:p>
    <w:p w14:paraId="50A323FA" w14:textId="77777777" w:rsidR="00D56DA6" w:rsidRPr="00824E7F" w:rsidRDefault="00CD5674" w:rsidP="00B80C3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24E7F">
        <w:rPr>
          <w:rFonts w:ascii="Arial" w:hAnsi="Arial" w:cs="Arial"/>
          <w:b/>
          <w:sz w:val="22"/>
          <w:szCs w:val="22"/>
        </w:rPr>
        <w:t>§ 3</w:t>
      </w:r>
    </w:p>
    <w:p w14:paraId="1DA81885" w14:textId="101AC8A3" w:rsidR="00F648C5" w:rsidRPr="00824E7F" w:rsidRDefault="00BF6ED0" w:rsidP="00F648C5">
      <w:pPr>
        <w:numPr>
          <w:ilvl w:val="0"/>
          <w:numId w:val="11"/>
        </w:numPr>
        <w:tabs>
          <w:tab w:val="num" w:pos="5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 xml:space="preserve">Województwo zobowiązuje się do przekazania pomocy finansowej, o której mowa w § 1 ust. 1, zwanej w dalszej części umowy „pomocą finansową”, w ciągu 30 dni od dnia zawarcia umowy na rachunek bankowy Gminy o numerze </w:t>
      </w:r>
      <w:r w:rsidR="00E81D76" w:rsidRPr="00824E7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  <w:r w:rsidR="00F648C5" w:rsidRPr="00824E7F">
        <w:rPr>
          <w:rFonts w:ascii="Arial" w:hAnsi="Arial" w:cs="Arial"/>
          <w:sz w:val="22"/>
          <w:szCs w:val="22"/>
        </w:rPr>
        <w:t>.</w:t>
      </w:r>
    </w:p>
    <w:p w14:paraId="54C172F8" w14:textId="77777777" w:rsidR="00DB76E2" w:rsidRPr="00824E7F" w:rsidRDefault="00BF6ED0" w:rsidP="00DB76E2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 xml:space="preserve">Gmina oświadcza, że jest jedynym posiadaczem wskazanego w ust. 1 rachunku bankowego i zobowiązuje się do utrzymania wskazanego powyżej rachunku nie krócej niż do chwili dokonania ostatecznych rozliczeń z Województwem wynikających z umowy. </w:t>
      </w:r>
    </w:p>
    <w:p w14:paraId="1C6466F8" w14:textId="77777777" w:rsidR="00DB76E2" w:rsidRPr="00824E7F" w:rsidRDefault="00BF6ED0" w:rsidP="00B80C3D">
      <w:pPr>
        <w:numPr>
          <w:ilvl w:val="0"/>
          <w:numId w:val="11"/>
        </w:numPr>
        <w:tabs>
          <w:tab w:val="num" w:pos="5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>Gmina jest zobowiązana do przyjęcia do ewidencji środków trwałych i innych składników majątku całej inwestycji uzyskanej w ramach realizowanego zadania, zgodnie</w:t>
      </w:r>
      <w:r w:rsidR="00505803" w:rsidRPr="00824E7F">
        <w:rPr>
          <w:rFonts w:ascii="Arial" w:hAnsi="Arial" w:cs="Arial"/>
          <w:sz w:val="22"/>
          <w:szCs w:val="22"/>
        </w:rPr>
        <w:t xml:space="preserve">                             </w:t>
      </w:r>
      <w:r w:rsidRPr="00824E7F">
        <w:rPr>
          <w:rFonts w:ascii="Arial" w:hAnsi="Arial" w:cs="Arial"/>
          <w:sz w:val="22"/>
          <w:szCs w:val="22"/>
        </w:rPr>
        <w:t xml:space="preserve">z obowiązującymi przepisami. </w:t>
      </w:r>
    </w:p>
    <w:p w14:paraId="52CEE786" w14:textId="77777777" w:rsidR="00BF6ED0" w:rsidRPr="00824E7F" w:rsidRDefault="00BF6ED0" w:rsidP="00B80C3D">
      <w:pPr>
        <w:numPr>
          <w:ilvl w:val="0"/>
          <w:numId w:val="11"/>
        </w:numPr>
        <w:tabs>
          <w:tab w:val="num" w:pos="540"/>
        </w:tabs>
        <w:ind w:left="284" w:hanging="284"/>
        <w:jc w:val="both"/>
        <w:rPr>
          <w:rFonts w:ascii="Arial" w:hAnsi="Arial" w:cs="Arial"/>
        </w:rPr>
      </w:pPr>
      <w:r w:rsidRPr="00824E7F">
        <w:rPr>
          <w:rFonts w:ascii="Arial" w:hAnsi="Arial" w:cs="Arial"/>
          <w:sz w:val="22"/>
          <w:szCs w:val="22"/>
        </w:rPr>
        <w:t>Gmina jest zobowiązana do zachowania trwałości zadania przez okres 5 lat od dnia zakończenia jego realizacji</w:t>
      </w:r>
      <w:r w:rsidRPr="00824E7F">
        <w:rPr>
          <w:rFonts w:ascii="Arial" w:hAnsi="Arial" w:cs="Arial"/>
        </w:rPr>
        <w:t xml:space="preserve">. </w:t>
      </w:r>
    </w:p>
    <w:p w14:paraId="6694D8B1" w14:textId="77777777" w:rsidR="00BF6ED0" w:rsidRPr="00824E7F" w:rsidRDefault="00BF6ED0" w:rsidP="00B80C3D">
      <w:pPr>
        <w:pStyle w:val="Default"/>
        <w:jc w:val="both"/>
        <w:rPr>
          <w:color w:val="auto"/>
        </w:rPr>
      </w:pPr>
    </w:p>
    <w:p w14:paraId="7749F668" w14:textId="77777777" w:rsidR="00BF6ED0" w:rsidRPr="00824E7F" w:rsidRDefault="00BF6ED0" w:rsidP="00B80C3D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824E7F">
        <w:rPr>
          <w:b/>
          <w:bCs/>
          <w:color w:val="auto"/>
          <w:sz w:val="22"/>
          <w:szCs w:val="22"/>
        </w:rPr>
        <w:t xml:space="preserve">§ </w:t>
      </w:r>
      <w:r w:rsidR="00CD5674" w:rsidRPr="00824E7F">
        <w:rPr>
          <w:b/>
          <w:bCs/>
          <w:color w:val="auto"/>
          <w:sz w:val="22"/>
          <w:szCs w:val="22"/>
        </w:rPr>
        <w:t>4</w:t>
      </w:r>
    </w:p>
    <w:p w14:paraId="6B7EFA80" w14:textId="77777777" w:rsidR="00BF6ED0" w:rsidRPr="00824E7F" w:rsidRDefault="00BF6ED0" w:rsidP="00BD2237">
      <w:pPr>
        <w:pStyle w:val="Akapitzlist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 xml:space="preserve">Gmina realizując zadanie zobowiązuje się do informowania odbiorców o udzieleniu pomocy finansowej przez Województwo. Informacja, że zadanie zostało zrealizowane przy udziale pomocy finansowej z budżetu Województwa Warmińsko-Mazurskiego, powinna znaleźć się we wszystkich materiałach, publikacjach, informacjach w mediach, ogłoszeniach oraz wystąpieniach publicznych dotyczących zadania. </w:t>
      </w:r>
    </w:p>
    <w:p w14:paraId="015CF11F" w14:textId="4988A2B9" w:rsidR="00AB6295" w:rsidRPr="00824E7F" w:rsidRDefault="00DB76E2" w:rsidP="000977DA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napToGrid w:val="0"/>
          <w:sz w:val="22"/>
          <w:szCs w:val="22"/>
        </w:rPr>
        <w:t>Gmina zobowiązana jest do oznaczenia miejsca realizacji zadania</w:t>
      </w:r>
      <w:r w:rsidR="00432487" w:rsidRPr="00824E7F">
        <w:rPr>
          <w:rFonts w:ascii="Arial" w:hAnsi="Arial" w:cs="Arial"/>
          <w:snapToGrid w:val="0"/>
          <w:sz w:val="22"/>
          <w:szCs w:val="22"/>
        </w:rPr>
        <w:t xml:space="preserve"> </w:t>
      </w:r>
      <w:r w:rsidR="006D6EB2" w:rsidRPr="00824E7F">
        <w:rPr>
          <w:rFonts w:ascii="Arial" w:hAnsi="Arial" w:cs="Arial"/>
          <w:snapToGrid w:val="0"/>
          <w:sz w:val="22"/>
          <w:szCs w:val="22"/>
        </w:rPr>
        <w:t>za pomocą trwał</w:t>
      </w:r>
      <w:r w:rsidR="001C7F16" w:rsidRPr="00824E7F">
        <w:rPr>
          <w:rFonts w:ascii="Arial" w:hAnsi="Arial" w:cs="Arial"/>
          <w:snapToGrid w:val="0"/>
          <w:sz w:val="22"/>
          <w:szCs w:val="22"/>
        </w:rPr>
        <w:t>ej</w:t>
      </w:r>
      <w:r w:rsidR="006D6EB2" w:rsidRPr="00824E7F">
        <w:rPr>
          <w:rFonts w:ascii="Arial" w:hAnsi="Arial" w:cs="Arial"/>
          <w:snapToGrid w:val="0"/>
          <w:sz w:val="22"/>
          <w:szCs w:val="22"/>
        </w:rPr>
        <w:t xml:space="preserve"> tablic</w:t>
      </w:r>
      <w:r w:rsidR="001C7F16" w:rsidRPr="00824E7F">
        <w:rPr>
          <w:rFonts w:ascii="Arial" w:hAnsi="Arial" w:cs="Arial"/>
          <w:snapToGrid w:val="0"/>
          <w:sz w:val="22"/>
          <w:szCs w:val="22"/>
        </w:rPr>
        <w:t>zki</w:t>
      </w:r>
      <w:r w:rsidR="00C250CC" w:rsidRPr="00824E7F">
        <w:rPr>
          <w:rFonts w:ascii="Arial" w:hAnsi="Arial" w:cs="Arial"/>
          <w:snapToGrid w:val="0"/>
          <w:sz w:val="22"/>
          <w:szCs w:val="22"/>
        </w:rPr>
        <w:t xml:space="preserve"> informacyjn</w:t>
      </w:r>
      <w:r w:rsidR="001C7F16" w:rsidRPr="00824E7F">
        <w:rPr>
          <w:rFonts w:ascii="Arial" w:hAnsi="Arial" w:cs="Arial"/>
          <w:snapToGrid w:val="0"/>
          <w:sz w:val="22"/>
          <w:szCs w:val="22"/>
        </w:rPr>
        <w:t>ej</w:t>
      </w:r>
      <w:r w:rsidR="006D6EB2" w:rsidRPr="00824E7F">
        <w:rPr>
          <w:rFonts w:ascii="Arial" w:hAnsi="Arial" w:cs="Arial"/>
          <w:snapToGrid w:val="0"/>
          <w:sz w:val="22"/>
          <w:szCs w:val="22"/>
        </w:rPr>
        <w:t xml:space="preserve"> zawierają</w:t>
      </w:r>
      <w:r w:rsidR="001C7F16" w:rsidRPr="00824E7F">
        <w:rPr>
          <w:rFonts w:ascii="Arial" w:hAnsi="Arial" w:cs="Arial"/>
          <w:snapToGrid w:val="0"/>
          <w:sz w:val="22"/>
          <w:szCs w:val="22"/>
        </w:rPr>
        <w:t>cej</w:t>
      </w:r>
      <w:r w:rsidR="00AB6295" w:rsidRPr="00824E7F">
        <w:rPr>
          <w:rFonts w:ascii="Arial" w:hAnsi="Arial" w:cs="Arial"/>
          <w:snapToGrid w:val="0"/>
          <w:sz w:val="22"/>
          <w:szCs w:val="22"/>
        </w:rPr>
        <w:t>:</w:t>
      </w:r>
    </w:p>
    <w:p w14:paraId="659AE609" w14:textId="760859EC" w:rsidR="00AB6295" w:rsidRPr="00824E7F" w:rsidRDefault="006D6EB2" w:rsidP="00432487">
      <w:pPr>
        <w:pStyle w:val="Akapitzlist"/>
        <w:numPr>
          <w:ilvl w:val="0"/>
          <w:numId w:val="14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napToGrid w:val="0"/>
          <w:sz w:val="22"/>
          <w:szCs w:val="22"/>
        </w:rPr>
        <w:t xml:space="preserve"> informację o dofinansowaniu zadania </w:t>
      </w:r>
      <w:r w:rsidR="00AB6295" w:rsidRPr="00824E7F">
        <w:rPr>
          <w:rFonts w:ascii="Arial" w:hAnsi="Arial" w:cs="Arial"/>
          <w:snapToGrid w:val="0"/>
          <w:sz w:val="22"/>
          <w:szCs w:val="22"/>
        </w:rPr>
        <w:t>ze środków Samorządu Województwa Warmińsko-Mazurskiego</w:t>
      </w:r>
      <w:r w:rsidR="0035660C" w:rsidRPr="00824E7F">
        <w:rPr>
          <w:sz w:val="22"/>
          <w:szCs w:val="22"/>
        </w:rPr>
        <w:t xml:space="preserve"> </w:t>
      </w:r>
      <w:r w:rsidR="0035660C" w:rsidRPr="00824E7F">
        <w:rPr>
          <w:rFonts w:ascii="Arial" w:hAnsi="Arial" w:cs="Arial"/>
          <w:snapToGrid w:val="0"/>
          <w:sz w:val="22"/>
          <w:szCs w:val="22"/>
        </w:rPr>
        <w:t>w ramach konkursu „Łączy nas turystyka” w 202</w:t>
      </w:r>
      <w:r w:rsidR="003260C0" w:rsidRPr="00824E7F">
        <w:rPr>
          <w:rFonts w:ascii="Arial" w:hAnsi="Arial" w:cs="Arial"/>
          <w:snapToGrid w:val="0"/>
          <w:sz w:val="22"/>
          <w:szCs w:val="22"/>
        </w:rPr>
        <w:t>6</w:t>
      </w:r>
      <w:r w:rsidR="0035660C" w:rsidRPr="00824E7F">
        <w:rPr>
          <w:rFonts w:ascii="Arial" w:hAnsi="Arial" w:cs="Arial"/>
          <w:snapToGrid w:val="0"/>
          <w:sz w:val="22"/>
          <w:szCs w:val="22"/>
        </w:rPr>
        <w:t xml:space="preserve"> r</w:t>
      </w:r>
      <w:r w:rsidR="005F0DEC" w:rsidRPr="00824E7F">
        <w:rPr>
          <w:rFonts w:ascii="Arial" w:hAnsi="Arial" w:cs="Arial"/>
          <w:snapToGrid w:val="0"/>
          <w:sz w:val="22"/>
          <w:szCs w:val="22"/>
        </w:rPr>
        <w:t>oku</w:t>
      </w:r>
      <w:r w:rsidR="00AB6295" w:rsidRPr="00824E7F">
        <w:rPr>
          <w:rFonts w:ascii="Arial" w:hAnsi="Arial" w:cs="Arial"/>
          <w:snapToGrid w:val="0"/>
          <w:sz w:val="22"/>
          <w:szCs w:val="22"/>
        </w:rPr>
        <w:t>,</w:t>
      </w:r>
    </w:p>
    <w:p w14:paraId="0277D4D2" w14:textId="31381613" w:rsidR="00DB76E2" w:rsidRPr="00824E7F" w:rsidRDefault="00B55C99" w:rsidP="00432487">
      <w:pPr>
        <w:pStyle w:val="Akapitzlist"/>
        <w:numPr>
          <w:ilvl w:val="0"/>
          <w:numId w:val="14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napToGrid w:val="0"/>
          <w:sz w:val="22"/>
          <w:szCs w:val="22"/>
        </w:rPr>
        <w:t>symbol</w:t>
      </w:r>
      <w:r w:rsidR="006D6EB2" w:rsidRPr="00824E7F">
        <w:rPr>
          <w:rFonts w:ascii="Arial" w:hAnsi="Arial" w:cs="Arial"/>
          <w:snapToGrid w:val="0"/>
          <w:sz w:val="22"/>
          <w:szCs w:val="22"/>
        </w:rPr>
        <w:t xml:space="preserve"> </w:t>
      </w:r>
      <w:r w:rsidR="00450486" w:rsidRPr="00824E7F">
        <w:rPr>
          <w:rFonts w:ascii="Arial" w:hAnsi="Arial" w:cs="Arial"/>
          <w:snapToGrid w:val="0"/>
          <w:sz w:val="22"/>
          <w:szCs w:val="22"/>
        </w:rPr>
        <w:t xml:space="preserve">województwa warmińsko-mazurskiego </w:t>
      </w:r>
      <w:r w:rsidR="001C7F16" w:rsidRPr="00824E7F">
        <w:rPr>
          <w:rFonts w:ascii="Arial" w:hAnsi="Arial" w:cs="Arial"/>
          <w:sz w:val="22"/>
          <w:szCs w:val="22"/>
        </w:rPr>
        <w:t>–</w:t>
      </w:r>
      <w:r w:rsidR="00450486" w:rsidRPr="00824E7F">
        <w:rPr>
          <w:rFonts w:ascii="Arial" w:hAnsi="Arial" w:cs="Arial"/>
          <w:snapToGrid w:val="0"/>
          <w:sz w:val="22"/>
          <w:szCs w:val="22"/>
        </w:rPr>
        <w:t xml:space="preserve"> zasady korzystania z </w:t>
      </w:r>
      <w:r w:rsidRPr="00824E7F">
        <w:rPr>
          <w:rFonts w:ascii="Arial" w:hAnsi="Arial" w:cs="Arial"/>
          <w:snapToGrid w:val="0"/>
          <w:sz w:val="22"/>
          <w:szCs w:val="22"/>
        </w:rPr>
        <w:t>symbolu</w:t>
      </w:r>
      <w:r w:rsidR="00450486" w:rsidRPr="00824E7F">
        <w:rPr>
          <w:rFonts w:ascii="Arial" w:hAnsi="Arial" w:cs="Arial"/>
          <w:snapToGrid w:val="0"/>
          <w:sz w:val="22"/>
          <w:szCs w:val="22"/>
        </w:rPr>
        <w:t xml:space="preserve"> województwa warmińsko-mazurskiego określone są w Księdze Identyfikacji Wizualnej Województwa Warmińsko-Mazurskiego dostępnej na stronie www.warmia.mazury.pl. w zakładce Turystyka i Promocja - Promocja regionu – System Identyfikacji Wizualnej. Gmina ma prawo do korzystania z </w:t>
      </w:r>
      <w:r w:rsidRPr="00824E7F">
        <w:rPr>
          <w:rFonts w:ascii="Arial" w:hAnsi="Arial" w:cs="Arial"/>
          <w:snapToGrid w:val="0"/>
          <w:sz w:val="22"/>
          <w:szCs w:val="22"/>
        </w:rPr>
        <w:t>symbolu</w:t>
      </w:r>
      <w:r w:rsidR="00450486" w:rsidRPr="00824E7F">
        <w:rPr>
          <w:rFonts w:ascii="Arial" w:hAnsi="Arial" w:cs="Arial"/>
          <w:snapToGrid w:val="0"/>
          <w:sz w:val="22"/>
          <w:szCs w:val="22"/>
        </w:rPr>
        <w:t xml:space="preserve"> w sposób określony w ust. 2 na mocy niniejszej umowy</w:t>
      </w:r>
      <w:r w:rsidR="00DB76E2" w:rsidRPr="00824E7F">
        <w:rPr>
          <w:rFonts w:ascii="Arial" w:hAnsi="Arial" w:cs="Arial"/>
          <w:snapToGrid w:val="0"/>
          <w:sz w:val="22"/>
          <w:szCs w:val="22"/>
        </w:rPr>
        <w:t xml:space="preserve">. </w:t>
      </w:r>
    </w:p>
    <w:p w14:paraId="4A2C2A4B" w14:textId="77777777" w:rsidR="009822E3" w:rsidRPr="00824E7F" w:rsidRDefault="009822E3" w:rsidP="009822E3">
      <w:pPr>
        <w:pStyle w:val="Akapitzlist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>Tabliczki informacyjne muszą zostać utrzymane do zakończenia okresu trwałości zadania.</w:t>
      </w:r>
    </w:p>
    <w:p w14:paraId="5464B9A3" w14:textId="52C9E380" w:rsidR="00424947" w:rsidRPr="00824E7F" w:rsidRDefault="00BF6ED0" w:rsidP="00424947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>Informację, że zadanie jest realizowane przy udziale środków otrzymanych z</w:t>
      </w:r>
      <w:r w:rsidR="003B7FAF" w:rsidRPr="00824E7F">
        <w:rPr>
          <w:rFonts w:ascii="Arial" w:hAnsi="Arial" w:cs="Arial"/>
          <w:sz w:val="22"/>
          <w:szCs w:val="22"/>
        </w:rPr>
        <w:t> </w:t>
      </w:r>
      <w:r w:rsidRPr="00824E7F">
        <w:rPr>
          <w:rFonts w:ascii="Arial" w:hAnsi="Arial" w:cs="Arial"/>
          <w:sz w:val="22"/>
          <w:szCs w:val="22"/>
        </w:rPr>
        <w:t xml:space="preserve">budżetu Województwa należy zawrzeć na dokumentach księgowych, potwierdzających </w:t>
      </w:r>
      <w:r w:rsidR="000E2BEF" w:rsidRPr="00824E7F">
        <w:rPr>
          <w:rFonts w:ascii="Arial" w:hAnsi="Arial" w:cs="Arial"/>
          <w:sz w:val="22"/>
          <w:szCs w:val="22"/>
        </w:rPr>
        <w:t>wydatki</w:t>
      </w:r>
      <w:r w:rsidRPr="00824E7F">
        <w:rPr>
          <w:rFonts w:ascii="Arial" w:hAnsi="Arial" w:cs="Arial"/>
          <w:sz w:val="22"/>
          <w:szCs w:val="22"/>
        </w:rPr>
        <w:t xml:space="preserve"> poniesione w ramach realizowanego zadania, opatrując je stwierdzeniem: </w:t>
      </w:r>
      <w:r w:rsidR="00C658E4" w:rsidRPr="00824E7F">
        <w:rPr>
          <w:rFonts w:ascii="Arial" w:hAnsi="Arial" w:cs="Arial"/>
          <w:sz w:val="22"/>
          <w:szCs w:val="22"/>
        </w:rPr>
        <w:t>S</w:t>
      </w:r>
      <w:r w:rsidR="00C658E4" w:rsidRPr="00824E7F">
        <w:rPr>
          <w:rFonts w:ascii="Arial" w:hAnsi="Arial" w:cs="Arial"/>
          <w:i/>
          <w:sz w:val="22"/>
          <w:szCs w:val="22"/>
        </w:rPr>
        <w:t xml:space="preserve">finansowano ze środków Samorządu Województwa Warmińsko-Mazurskiego </w:t>
      </w:r>
      <w:r w:rsidR="0035660C" w:rsidRPr="00824E7F">
        <w:rPr>
          <w:rFonts w:ascii="Arial" w:hAnsi="Arial" w:cs="Arial"/>
          <w:i/>
          <w:sz w:val="22"/>
          <w:szCs w:val="22"/>
        </w:rPr>
        <w:t>w ramach konkursu „Łączy nas turystyka” w 202</w:t>
      </w:r>
      <w:r w:rsidR="003260C0" w:rsidRPr="00824E7F">
        <w:rPr>
          <w:rFonts w:ascii="Arial" w:hAnsi="Arial" w:cs="Arial"/>
          <w:i/>
          <w:sz w:val="22"/>
          <w:szCs w:val="22"/>
        </w:rPr>
        <w:t>6</w:t>
      </w:r>
      <w:r w:rsidR="005F0DEC" w:rsidRPr="00824E7F">
        <w:rPr>
          <w:rFonts w:ascii="Arial" w:hAnsi="Arial" w:cs="Arial"/>
          <w:i/>
          <w:sz w:val="22"/>
          <w:szCs w:val="22"/>
        </w:rPr>
        <w:t xml:space="preserve"> roku</w:t>
      </w:r>
      <w:r w:rsidR="0035660C" w:rsidRPr="00824E7F">
        <w:rPr>
          <w:rFonts w:ascii="Arial" w:hAnsi="Arial" w:cs="Arial"/>
          <w:i/>
          <w:sz w:val="22"/>
          <w:szCs w:val="22"/>
        </w:rPr>
        <w:t xml:space="preserve"> </w:t>
      </w:r>
      <w:r w:rsidR="005F0DEC" w:rsidRPr="00824E7F">
        <w:rPr>
          <w:rFonts w:ascii="Arial" w:hAnsi="Arial" w:cs="Arial"/>
          <w:i/>
          <w:sz w:val="22"/>
          <w:szCs w:val="22"/>
        </w:rPr>
        <w:t>na podstawie umowy Nr…</w:t>
      </w:r>
      <w:r w:rsidR="00C658E4" w:rsidRPr="00824E7F">
        <w:rPr>
          <w:rFonts w:ascii="Arial" w:hAnsi="Arial" w:cs="Arial"/>
          <w:i/>
          <w:sz w:val="22"/>
          <w:szCs w:val="22"/>
        </w:rPr>
        <w:t>… z dnia …… w kwocie</w:t>
      </w:r>
      <w:r w:rsidR="0035660C" w:rsidRPr="00824E7F">
        <w:rPr>
          <w:rFonts w:ascii="Arial" w:hAnsi="Arial" w:cs="Arial"/>
          <w:i/>
          <w:sz w:val="22"/>
          <w:szCs w:val="22"/>
        </w:rPr>
        <w:t xml:space="preserve"> ..</w:t>
      </w:r>
      <w:r w:rsidR="00C658E4" w:rsidRPr="00824E7F">
        <w:rPr>
          <w:rFonts w:ascii="Arial" w:hAnsi="Arial" w:cs="Arial"/>
          <w:i/>
          <w:sz w:val="22"/>
          <w:szCs w:val="22"/>
        </w:rPr>
        <w:t>…</w:t>
      </w:r>
    </w:p>
    <w:p w14:paraId="2B8A6ADA" w14:textId="7AB823B5" w:rsidR="00424947" w:rsidRPr="00824E7F" w:rsidRDefault="00424947" w:rsidP="00424947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>Wydatek związany z przygotowaniem i montażem tablic</w:t>
      </w:r>
      <w:r w:rsidR="00A80D1C" w:rsidRPr="00824E7F">
        <w:rPr>
          <w:rFonts w:ascii="Arial" w:hAnsi="Arial" w:cs="Arial"/>
          <w:sz w:val="22"/>
          <w:szCs w:val="22"/>
        </w:rPr>
        <w:t>zki informacyjnej</w:t>
      </w:r>
      <w:r w:rsidRPr="00824E7F">
        <w:rPr>
          <w:rFonts w:ascii="Arial" w:hAnsi="Arial" w:cs="Arial"/>
          <w:sz w:val="22"/>
          <w:szCs w:val="22"/>
        </w:rPr>
        <w:t xml:space="preserve"> jest wydatkiem gminy i nie może być pokryty z udzielonej pomocy finansowej.</w:t>
      </w:r>
    </w:p>
    <w:p w14:paraId="36F1A6C0" w14:textId="77777777" w:rsidR="006D6EB2" w:rsidRPr="00824E7F" w:rsidRDefault="006D6EB2" w:rsidP="006D6EB2">
      <w:pPr>
        <w:jc w:val="both"/>
        <w:rPr>
          <w:rFonts w:ascii="Arial" w:hAnsi="Arial" w:cs="Arial"/>
        </w:rPr>
      </w:pPr>
    </w:p>
    <w:p w14:paraId="6F96E3EC" w14:textId="77777777" w:rsidR="00BF6ED0" w:rsidRPr="00824E7F" w:rsidRDefault="00BF6ED0" w:rsidP="00B80C3D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824E7F">
        <w:rPr>
          <w:b/>
          <w:bCs/>
          <w:color w:val="auto"/>
          <w:sz w:val="22"/>
          <w:szCs w:val="22"/>
        </w:rPr>
        <w:t xml:space="preserve">§ </w:t>
      </w:r>
      <w:r w:rsidR="00CD5674" w:rsidRPr="00824E7F">
        <w:rPr>
          <w:b/>
          <w:bCs/>
          <w:color w:val="auto"/>
          <w:sz w:val="22"/>
          <w:szCs w:val="22"/>
        </w:rPr>
        <w:t>5</w:t>
      </w:r>
    </w:p>
    <w:p w14:paraId="2369D5C4" w14:textId="303E2F02" w:rsidR="00B55C99" w:rsidRPr="00824E7F" w:rsidRDefault="00B55C99" w:rsidP="00B55C99">
      <w:pPr>
        <w:pStyle w:val="Akapitzlist"/>
        <w:numPr>
          <w:ilvl w:val="0"/>
          <w:numId w:val="22"/>
        </w:numPr>
        <w:tabs>
          <w:tab w:val="num" w:pos="5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 xml:space="preserve">Gmina zobowiązuje się do wykorzystania pomocy finansowej na zadanie, na jakie ją uzyskała, na warunkach określonych w Regulaminie konkursu </w:t>
      </w:r>
      <w:r w:rsidRPr="00824E7F">
        <w:rPr>
          <w:rFonts w:ascii="Arial" w:hAnsi="Arial" w:cs="Arial"/>
          <w:snapToGrid w:val="0"/>
          <w:sz w:val="22"/>
          <w:szCs w:val="22"/>
        </w:rPr>
        <w:t xml:space="preserve">„Łączy nas turystyka” </w:t>
      </w:r>
      <w:r w:rsidRPr="00824E7F">
        <w:rPr>
          <w:rFonts w:ascii="Arial" w:hAnsi="Arial" w:cs="Arial"/>
          <w:sz w:val="22"/>
          <w:szCs w:val="22"/>
        </w:rPr>
        <w:t xml:space="preserve"> w 2026</w:t>
      </w:r>
      <w:r w:rsidR="00BC2CCA" w:rsidRPr="00824E7F">
        <w:rPr>
          <w:rFonts w:ascii="Arial" w:hAnsi="Arial" w:cs="Arial"/>
          <w:sz w:val="22"/>
          <w:szCs w:val="22"/>
        </w:rPr>
        <w:t xml:space="preserve"> </w:t>
      </w:r>
      <w:r w:rsidRPr="00824E7F">
        <w:rPr>
          <w:rFonts w:ascii="Arial" w:hAnsi="Arial" w:cs="Arial"/>
          <w:sz w:val="22"/>
          <w:szCs w:val="22"/>
        </w:rPr>
        <w:t>r. i w niniejszej umowie oraz zgodnie z obowiązującymi w tym zakresie przepisami prawa.</w:t>
      </w:r>
    </w:p>
    <w:p w14:paraId="0AB2BC37" w14:textId="77777777" w:rsidR="000F09DA" w:rsidRPr="00824E7F" w:rsidRDefault="00BF6ED0" w:rsidP="000F09DA">
      <w:pPr>
        <w:pStyle w:val="Akapitzlist"/>
        <w:numPr>
          <w:ilvl w:val="0"/>
          <w:numId w:val="22"/>
        </w:numPr>
        <w:tabs>
          <w:tab w:val="num" w:pos="5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 xml:space="preserve">Gmina zobowiązuje się do wydatkowania pomocy finansowej z poszanowaniem zasad gospodarności, celowości, legalności i rzetelności w sposób zapewniający jawność </w:t>
      </w:r>
      <w:r w:rsidR="005212A9" w:rsidRPr="00824E7F">
        <w:rPr>
          <w:rFonts w:ascii="Arial" w:hAnsi="Arial" w:cs="Arial"/>
          <w:sz w:val="22"/>
          <w:szCs w:val="22"/>
        </w:rPr>
        <w:t xml:space="preserve">                  </w:t>
      </w:r>
      <w:r w:rsidRPr="00824E7F">
        <w:rPr>
          <w:rFonts w:ascii="Arial" w:hAnsi="Arial" w:cs="Arial"/>
          <w:sz w:val="22"/>
          <w:szCs w:val="22"/>
        </w:rPr>
        <w:t xml:space="preserve">i uczciwą konkurencję, z zachowaniem wymogów przepisów ustawy z dnia </w:t>
      </w:r>
      <w:r w:rsidR="006D7A91" w:rsidRPr="00824E7F">
        <w:rPr>
          <w:rFonts w:ascii="Arial" w:hAnsi="Arial" w:cs="Arial"/>
          <w:sz w:val="22"/>
          <w:szCs w:val="22"/>
        </w:rPr>
        <w:t>11 września 2019</w:t>
      </w:r>
      <w:r w:rsidR="008D5AD1" w:rsidRPr="00824E7F">
        <w:rPr>
          <w:rFonts w:ascii="Arial" w:hAnsi="Arial" w:cs="Arial"/>
          <w:sz w:val="22"/>
          <w:szCs w:val="22"/>
        </w:rPr>
        <w:t xml:space="preserve"> </w:t>
      </w:r>
      <w:r w:rsidR="000B5579" w:rsidRPr="00824E7F">
        <w:rPr>
          <w:rFonts w:ascii="Arial" w:hAnsi="Arial" w:cs="Arial"/>
          <w:sz w:val="22"/>
          <w:szCs w:val="22"/>
        </w:rPr>
        <w:t>r.</w:t>
      </w:r>
      <w:r w:rsidR="006D7A91" w:rsidRPr="00824E7F">
        <w:rPr>
          <w:rFonts w:ascii="Arial" w:hAnsi="Arial" w:cs="Arial"/>
          <w:sz w:val="22"/>
          <w:szCs w:val="22"/>
        </w:rPr>
        <w:t xml:space="preserve"> </w:t>
      </w:r>
      <w:r w:rsidRPr="00824E7F">
        <w:rPr>
          <w:rFonts w:ascii="Arial" w:hAnsi="Arial" w:cs="Arial"/>
          <w:sz w:val="22"/>
          <w:szCs w:val="22"/>
        </w:rPr>
        <w:t>– Prawo zamówień pub</w:t>
      </w:r>
      <w:r w:rsidR="00F3578C" w:rsidRPr="00824E7F">
        <w:rPr>
          <w:rFonts w:ascii="Arial" w:hAnsi="Arial" w:cs="Arial"/>
          <w:sz w:val="22"/>
          <w:szCs w:val="22"/>
        </w:rPr>
        <w:t xml:space="preserve">licznych. </w:t>
      </w:r>
      <w:r w:rsidRPr="00824E7F">
        <w:rPr>
          <w:rFonts w:ascii="Arial" w:hAnsi="Arial" w:cs="Arial"/>
          <w:sz w:val="22"/>
          <w:szCs w:val="22"/>
        </w:rPr>
        <w:t xml:space="preserve">Dotyczy to także ewentualnych przychodów uzyskanych przy realizacji umowy oraz odsetek bankowych od przekazanej przez Województwo pomocy finansowej, które należy wykorzystać </w:t>
      </w:r>
      <w:r w:rsidR="00764BA9" w:rsidRPr="00824E7F">
        <w:rPr>
          <w:rFonts w:ascii="Arial" w:hAnsi="Arial" w:cs="Arial"/>
          <w:sz w:val="22"/>
          <w:szCs w:val="22"/>
        </w:rPr>
        <w:t>wyłącznie na wykonanie zadania.</w:t>
      </w:r>
      <w:r w:rsidR="000F09DA" w:rsidRPr="00824E7F">
        <w:rPr>
          <w:rFonts w:ascii="Arial" w:hAnsi="Arial" w:cs="Arial"/>
          <w:sz w:val="22"/>
          <w:szCs w:val="22"/>
        </w:rPr>
        <w:t xml:space="preserve"> Niewykorzystane przychody </w:t>
      </w:r>
      <w:r w:rsidR="006738C3" w:rsidRPr="00824E7F">
        <w:rPr>
          <w:rFonts w:ascii="Arial" w:hAnsi="Arial" w:cs="Arial"/>
          <w:sz w:val="22"/>
          <w:szCs w:val="22"/>
        </w:rPr>
        <w:t>Gmina</w:t>
      </w:r>
      <w:r w:rsidR="000F09DA" w:rsidRPr="00824E7F">
        <w:rPr>
          <w:rFonts w:ascii="Arial" w:hAnsi="Arial" w:cs="Arial"/>
          <w:sz w:val="22"/>
          <w:szCs w:val="22"/>
        </w:rPr>
        <w:t xml:space="preserve"> zwraca na zasadach określonych w § </w:t>
      </w:r>
      <w:r w:rsidR="006738C3" w:rsidRPr="00824E7F">
        <w:rPr>
          <w:rFonts w:ascii="Arial" w:hAnsi="Arial" w:cs="Arial"/>
          <w:sz w:val="22"/>
          <w:szCs w:val="22"/>
        </w:rPr>
        <w:t>6 umowy.</w:t>
      </w:r>
    </w:p>
    <w:p w14:paraId="05EB379E" w14:textId="7562F707" w:rsidR="000F09DA" w:rsidRPr="00824E7F" w:rsidRDefault="000F09DA" w:rsidP="000F09DA">
      <w:pPr>
        <w:pStyle w:val="Akapitzlist"/>
        <w:numPr>
          <w:ilvl w:val="0"/>
          <w:numId w:val="22"/>
        </w:numPr>
        <w:tabs>
          <w:tab w:val="num" w:pos="5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lastRenderedPageBreak/>
        <w:t>Wydatkowanie osiągniętych przychodów, w tym także odsetek bankowych od środków przekazanych przez Województwo, z naruszeniem postanowień ust. 2 uznaje się za dotację pobraną w nadmiernej wysokości.</w:t>
      </w:r>
    </w:p>
    <w:p w14:paraId="73082540" w14:textId="77777777" w:rsidR="005C47B3" w:rsidRPr="00824E7F" w:rsidRDefault="005C47B3" w:rsidP="00B80C3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31BDEB44" w14:textId="751789EB" w:rsidR="00BF6ED0" w:rsidRPr="00824E7F" w:rsidRDefault="00BF6ED0" w:rsidP="00B80C3D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824E7F">
        <w:rPr>
          <w:b/>
          <w:bCs/>
          <w:color w:val="auto"/>
          <w:sz w:val="22"/>
          <w:szCs w:val="22"/>
        </w:rPr>
        <w:t xml:space="preserve">§ </w:t>
      </w:r>
      <w:r w:rsidR="00CD5674" w:rsidRPr="00824E7F">
        <w:rPr>
          <w:b/>
          <w:bCs/>
          <w:color w:val="auto"/>
          <w:sz w:val="22"/>
          <w:szCs w:val="22"/>
        </w:rPr>
        <w:t>6</w:t>
      </w:r>
    </w:p>
    <w:p w14:paraId="192B5761" w14:textId="1658B7C6" w:rsidR="007527FB" w:rsidRPr="00824E7F" w:rsidRDefault="005F3649" w:rsidP="007527FB">
      <w:pPr>
        <w:pStyle w:val="Akapitzlist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trike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 xml:space="preserve">Gmina </w:t>
      </w:r>
      <w:r w:rsidR="00B9467A" w:rsidRPr="00824E7F">
        <w:rPr>
          <w:rFonts w:ascii="Arial" w:hAnsi="Arial" w:cs="Arial"/>
          <w:sz w:val="22"/>
          <w:szCs w:val="22"/>
        </w:rPr>
        <w:t xml:space="preserve">zobowiązana jest do wykorzystania pomocy finansowej oraz uzyskanych          </w:t>
      </w:r>
      <w:r w:rsidRPr="00824E7F">
        <w:rPr>
          <w:rFonts w:ascii="Arial" w:hAnsi="Arial" w:cs="Arial"/>
          <w:sz w:val="22"/>
          <w:szCs w:val="22"/>
        </w:rPr>
        <w:t xml:space="preserve">             </w:t>
      </w:r>
      <w:r w:rsidR="00B9467A" w:rsidRPr="00824E7F">
        <w:rPr>
          <w:rFonts w:ascii="Arial" w:hAnsi="Arial" w:cs="Arial"/>
          <w:sz w:val="22"/>
          <w:szCs w:val="22"/>
        </w:rPr>
        <w:t xml:space="preserve">w związku z realizacją zadania przychodów, w tym odsetek bankowych od przekazanych środków finansowych, wyłącznie na </w:t>
      </w:r>
      <w:r w:rsidR="000E2BEF" w:rsidRPr="00824E7F">
        <w:rPr>
          <w:rFonts w:ascii="Arial" w:hAnsi="Arial" w:cs="Arial"/>
          <w:sz w:val="22"/>
          <w:szCs w:val="22"/>
        </w:rPr>
        <w:t>wydatki</w:t>
      </w:r>
      <w:r w:rsidR="00B9467A" w:rsidRPr="00824E7F">
        <w:rPr>
          <w:rFonts w:ascii="Arial" w:hAnsi="Arial" w:cs="Arial"/>
          <w:sz w:val="22"/>
          <w:szCs w:val="22"/>
        </w:rPr>
        <w:t xml:space="preserve"> zawarte we w</w:t>
      </w:r>
      <w:r w:rsidRPr="00824E7F">
        <w:rPr>
          <w:rFonts w:ascii="Arial" w:hAnsi="Arial" w:cs="Arial"/>
          <w:sz w:val="22"/>
          <w:szCs w:val="22"/>
        </w:rPr>
        <w:t xml:space="preserve">niosku </w:t>
      </w:r>
      <w:r w:rsidR="00B9467A" w:rsidRPr="00824E7F">
        <w:rPr>
          <w:rFonts w:ascii="Arial" w:hAnsi="Arial" w:cs="Arial"/>
          <w:sz w:val="22"/>
          <w:szCs w:val="22"/>
        </w:rPr>
        <w:t>i powstałe od dnia zawarcia niniejszej umowy</w:t>
      </w:r>
      <w:r w:rsidR="00AD050D" w:rsidRPr="00824E7F">
        <w:rPr>
          <w:rFonts w:ascii="Arial" w:hAnsi="Arial" w:cs="Arial"/>
          <w:sz w:val="22"/>
          <w:szCs w:val="22"/>
        </w:rPr>
        <w:t xml:space="preserve"> </w:t>
      </w:r>
      <w:r w:rsidR="00B9467A" w:rsidRPr="00824E7F">
        <w:rPr>
          <w:rFonts w:ascii="Arial" w:hAnsi="Arial" w:cs="Arial"/>
          <w:sz w:val="22"/>
          <w:szCs w:val="22"/>
        </w:rPr>
        <w:t>/</w:t>
      </w:r>
      <w:r w:rsidR="00AD050D" w:rsidRPr="00824E7F">
        <w:rPr>
          <w:rFonts w:ascii="Arial" w:hAnsi="Arial" w:cs="Arial"/>
          <w:sz w:val="22"/>
          <w:szCs w:val="22"/>
        </w:rPr>
        <w:t xml:space="preserve"> </w:t>
      </w:r>
      <w:r w:rsidR="00B9467A" w:rsidRPr="00824E7F">
        <w:rPr>
          <w:rFonts w:ascii="Arial" w:hAnsi="Arial" w:cs="Arial"/>
          <w:strike/>
          <w:sz w:val="22"/>
          <w:szCs w:val="22"/>
        </w:rPr>
        <w:t>początkowego terminu realizacji zadania, jeżeli termin ten jest późnie</w:t>
      </w:r>
      <w:r w:rsidR="00AD050D" w:rsidRPr="00824E7F">
        <w:rPr>
          <w:rFonts w:ascii="Arial" w:hAnsi="Arial" w:cs="Arial"/>
          <w:strike/>
          <w:sz w:val="22"/>
          <w:szCs w:val="22"/>
        </w:rPr>
        <w:t>jszy niż termin zawarcia umowy</w:t>
      </w:r>
      <w:r w:rsidR="00A93740" w:rsidRPr="00824E7F">
        <w:rPr>
          <w:rFonts w:ascii="Arial" w:hAnsi="Arial" w:cs="Arial"/>
          <w:sz w:val="22"/>
          <w:szCs w:val="22"/>
        </w:rPr>
        <w:t xml:space="preserve">  do dnia </w:t>
      </w:r>
      <w:r w:rsidR="00E81D76" w:rsidRPr="00824E7F">
        <w:rPr>
          <w:rFonts w:ascii="Arial" w:hAnsi="Arial" w:cs="Arial"/>
          <w:sz w:val="22"/>
          <w:szCs w:val="22"/>
        </w:rPr>
        <w:t>…………</w:t>
      </w:r>
      <w:r w:rsidR="00A93740" w:rsidRPr="00824E7F">
        <w:rPr>
          <w:rFonts w:ascii="Arial" w:hAnsi="Arial" w:cs="Arial"/>
          <w:sz w:val="22"/>
          <w:szCs w:val="22"/>
        </w:rPr>
        <w:t>.202</w:t>
      </w:r>
      <w:r w:rsidR="003260C0" w:rsidRPr="00824E7F">
        <w:rPr>
          <w:rFonts w:ascii="Arial" w:hAnsi="Arial" w:cs="Arial"/>
          <w:sz w:val="22"/>
          <w:szCs w:val="22"/>
        </w:rPr>
        <w:t>6</w:t>
      </w:r>
      <w:r w:rsidR="00A93740" w:rsidRPr="00824E7F">
        <w:rPr>
          <w:rFonts w:ascii="Arial" w:hAnsi="Arial" w:cs="Arial"/>
          <w:sz w:val="22"/>
          <w:szCs w:val="22"/>
        </w:rPr>
        <w:t xml:space="preserve"> r</w:t>
      </w:r>
      <w:r w:rsidR="007527FB" w:rsidRPr="00824E7F">
        <w:rPr>
          <w:rFonts w:ascii="Arial" w:hAnsi="Arial" w:cs="Arial"/>
          <w:sz w:val="22"/>
          <w:szCs w:val="22"/>
        </w:rPr>
        <w:t>., przy czym dokumenty księgowe związane z wydatkami pokrywanymi z przyznanej pomocy finansowej muszą być wystawione w terminie realizacji zadania określonym w § 2 umowy, a ich opłacenie może nastąpić najpóźniej w terminie do 14 dni od dnia zakończenia realizacji zadania (nie później jednak niż do 31.12.202</w:t>
      </w:r>
      <w:r w:rsidR="003260C0" w:rsidRPr="00824E7F">
        <w:rPr>
          <w:rFonts w:ascii="Arial" w:hAnsi="Arial" w:cs="Arial"/>
          <w:sz w:val="22"/>
          <w:szCs w:val="22"/>
        </w:rPr>
        <w:t>6</w:t>
      </w:r>
      <w:r w:rsidR="007527FB" w:rsidRPr="00824E7F">
        <w:rPr>
          <w:rFonts w:ascii="Arial" w:hAnsi="Arial" w:cs="Arial"/>
          <w:sz w:val="22"/>
          <w:szCs w:val="22"/>
        </w:rPr>
        <w:t xml:space="preserve"> r.)</w:t>
      </w:r>
    </w:p>
    <w:p w14:paraId="7739EF6F" w14:textId="77777777" w:rsidR="00B34739" w:rsidRPr="00824E7F" w:rsidRDefault="006D6EB2" w:rsidP="00BD2237">
      <w:pPr>
        <w:pStyle w:val="Akapitzlist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>Niewykorzystana kwota pomocy finansowej podlega zwrotowi odpowiednio do dnia 31 stycznia następnego roku kalendarzowego lub w przypadku gdy termin wykorzystania dotacji jest krótszy niż rok budżetowy, w terminie 15 dni od dnia zakończenia realizacji zadania, o którym mowa w § 2 ust 1. Umowy</w:t>
      </w:r>
      <w:r w:rsidR="00944EC0" w:rsidRPr="00824E7F">
        <w:rPr>
          <w:rFonts w:ascii="Arial" w:hAnsi="Arial" w:cs="Arial"/>
          <w:sz w:val="22"/>
          <w:szCs w:val="22"/>
        </w:rPr>
        <w:t>.</w:t>
      </w:r>
    </w:p>
    <w:p w14:paraId="04A3639F" w14:textId="7E62CEFB" w:rsidR="00B34739" w:rsidRPr="00824E7F" w:rsidRDefault="002E2069" w:rsidP="00B3519F">
      <w:pPr>
        <w:pStyle w:val="Akapitzlist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 xml:space="preserve">Niewykorzystana kwota pomocy finansowej podlega zwrotowi na rachunek bankowy Województwa o numerze </w:t>
      </w:r>
      <w:r w:rsidR="00B3519F" w:rsidRPr="00824E7F">
        <w:rPr>
          <w:rFonts w:ascii="Arial" w:hAnsi="Arial" w:cs="Arial"/>
          <w:sz w:val="22"/>
          <w:szCs w:val="22"/>
        </w:rPr>
        <w:t xml:space="preserve">66 1160 2202 0000 0006 6204 8284 </w:t>
      </w:r>
      <w:r w:rsidRPr="00824E7F">
        <w:rPr>
          <w:rFonts w:ascii="Arial" w:hAnsi="Arial" w:cs="Arial"/>
          <w:sz w:val="22"/>
          <w:szCs w:val="22"/>
        </w:rPr>
        <w:t>w przypadku jej zwrotu w 202</w:t>
      </w:r>
      <w:r w:rsidR="005C47B3" w:rsidRPr="00824E7F">
        <w:rPr>
          <w:rFonts w:ascii="Arial" w:hAnsi="Arial" w:cs="Arial"/>
          <w:sz w:val="22"/>
          <w:szCs w:val="22"/>
        </w:rPr>
        <w:t>6</w:t>
      </w:r>
      <w:r w:rsidRPr="00824E7F">
        <w:rPr>
          <w:rFonts w:ascii="Arial" w:hAnsi="Arial" w:cs="Arial"/>
          <w:sz w:val="22"/>
          <w:szCs w:val="22"/>
        </w:rPr>
        <w:t xml:space="preserve"> r. lub na rachunek bankowy Województwa o numerze </w:t>
      </w:r>
      <w:r w:rsidR="00B3519F" w:rsidRPr="00824E7F">
        <w:rPr>
          <w:rFonts w:ascii="Arial" w:hAnsi="Arial" w:cs="Arial"/>
          <w:sz w:val="22"/>
          <w:szCs w:val="22"/>
        </w:rPr>
        <w:t xml:space="preserve">19 1160 2202 0000 0006 6204 7287  </w:t>
      </w:r>
      <w:r w:rsidRPr="00824E7F">
        <w:rPr>
          <w:rFonts w:ascii="Arial" w:hAnsi="Arial" w:cs="Arial"/>
          <w:sz w:val="22"/>
          <w:szCs w:val="22"/>
        </w:rPr>
        <w:t>w przypadku jej zwrotu w 202</w:t>
      </w:r>
      <w:r w:rsidR="005C47B3" w:rsidRPr="00824E7F">
        <w:rPr>
          <w:rFonts w:ascii="Arial" w:hAnsi="Arial" w:cs="Arial"/>
          <w:sz w:val="22"/>
          <w:szCs w:val="22"/>
        </w:rPr>
        <w:t>7</w:t>
      </w:r>
      <w:r w:rsidRPr="00824E7F">
        <w:rPr>
          <w:rFonts w:ascii="Arial" w:hAnsi="Arial" w:cs="Arial"/>
          <w:sz w:val="22"/>
          <w:szCs w:val="22"/>
        </w:rPr>
        <w:t xml:space="preserve"> r.</w:t>
      </w:r>
    </w:p>
    <w:p w14:paraId="0B318CA1" w14:textId="3B54BF0E" w:rsidR="00B34739" w:rsidRPr="00824E7F" w:rsidRDefault="00BF6ED0" w:rsidP="00B34739">
      <w:pPr>
        <w:pStyle w:val="Akapitzlist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>Od niewykorzystanej kwoty pomocy finansowej zwróconej po terminie, o któr</w:t>
      </w:r>
      <w:r w:rsidR="008D5AD1" w:rsidRPr="00824E7F">
        <w:rPr>
          <w:rFonts w:ascii="Arial" w:hAnsi="Arial" w:cs="Arial"/>
          <w:sz w:val="22"/>
          <w:szCs w:val="22"/>
        </w:rPr>
        <w:t>ej</w:t>
      </w:r>
      <w:r w:rsidRPr="00824E7F">
        <w:rPr>
          <w:rFonts w:ascii="Arial" w:hAnsi="Arial" w:cs="Arial"/>
          <w:sz w:val="22"/>
          <w:szCs w:val="22"/>
        </w:rPr>
        <w:t xml:space="preserve"> mowa </w:t>
      </w:r>
      <w:r w:rsidR="005F3649" w:rsidRPr="00824E7F">
        <w:rPr>
          <w:rFonts w:ascii="Arial" w:hAnsi="Arial" w:cs="Arial"/>
          <w:sz w:val="22"/>
          <w:szCs w:val="22"/>
        </w:rPr>
        <w:t xml:space="preserve">          w ust. </w:t>
      </w:r>
      <w:r w:rsidR="00B55C99" w:rsidRPr="00824E7F">
        <w:rPr>
          <w:rFonts w:ascii="Arial" w:hAnsi="Arial" w:cs="Arial"/>
          <w:sz w:val="22"/>
          <w:szCs w:val="22"/>
        </w:rPr>
        <w:t>2</w:t>
      </w:r>
      <w:r w:rsidRPr="00824E7F">
        <w:rPr>
          <w:rFonts w:ascii="Arial" w:hAnsi="Arial" w:cs="Arial"/>
          <w:sz w:val="22"/>
          <w:szCs w:val="22"/>
        </w:rPr>
        <w:t xml:space="preserve">, naliczane są odsetki w wysokości określonej jak dla zaległości podatkowych, począwszy od dnia następującego po upływie terminu jej zwrotu. </w:t>
      </w:r>
    </w:p>
    <w:p w14:paraId="06ECA301" w14:textId="77777777" w:rsidR="00D6714E" w:rsidRPr="00824E7F" w:rsidRDefault="00BF6ED0" w:rsidP="00D6714E">
      <w:pPr>
        <w:pStyle w:val="Akapitzlist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 xml:space="preserve">Postanowienia ust. </w:t>
      </w:r>
      <w:r w:rsidR="00943610" w:rsidRPr="00824E7F">
        <w:rPr>
          <w:rFonts w:ascii="Arial" w:hAnsi="Arial" w:cs="Arial"/>
          <w:sz w:val="22"/>
          <w:szCs w:val="22"/>
        </w:rPr>
        <w:t>1</w:t>
      </w:r>
      <w:r w:rsidRPr="00824E7F">
        <w:rPr>
          <w:rFonts w:ascii="Arial" w:hAnsi="Arial" w:cs="Arial"/>
          <w:sz w:val="22"/>
          <w:szCs w:val="22"/>
        </w:rPr>
        <w:t xml:space="preserve"> – </w:t>
      </w:r>
      <w:r w:rsidR="00B34739" w:rsidRPr="00824E7F">
        <w:rPr>
          <w:rFonts w:ascii="Arial" w:hAnsi="Arial" w:cs="Arial"/>
          <w:sz w:val="22"/>
          <w:szCs w:val="22"/>
        </w:rPr>
        <w:t>4</w:t>
      </w:r>
      <w:r w:rsidRPr="00824E7F">
        <w:rPr>
          <w:rFonts w:ascii="Arial" w:hAnsi="Arial" w:cs="Arial"/>
          <w:sz w:val="22"/>
          <w:szCs w:val="22"/>
        </w:rPr>
        <w:t xml:space="preserve"> dotyczą także zwrotu ewentualnych przychodów uzyskanych przy realizacji umowy oraz odsetek bankowych od przekazanej przez Województwo pomocy finansowej, które nie zostały wykorzystane wyłącznie na wykonanie zadania. </w:t>
      </w:r>
    </w:p>
    <w:p w14:paraId="1DC2043D" w14:textId="04652093" w:rsidR="00B55C99" w:rsidRPr="00824E7F" w:rsidRDefault="00B55C99" w:rsidP="00B55C99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A4781BA" w14:textId="3D325A7F" w:rsidR="00BF6ED0" w:rsidRPr="00824E7F" w:rsidRDefault="00BF6ED0" w:rsidP="00B80C3D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824E7F">
        <w:rPr>
          <w:b/>
          <w:bCs/>
          <w:color w:val="auto"/>
          <w:sz w:val="22"/>
          <w:szCs w:val="22"/>
        </w:rPr>
        <w:t xml:space="preserve">§ </w:t>
      </w:r>
      <w:r w:rsidR="00CD5674" w:rsidRPr="00824E7F">
        <w:rPr>
          <w:b/>
          <w:bCs/>
          <w:color w:val="auto"/>
          <w:sz w:val="22"/>
          <w:szCs w:val="22"/>
        </w:rPr>
        <w:t>7</w:t>
      </w:r>
    </w:p>
    <w:p w14:paraId="35994EC3" w14:textId="7081682E" w:rsidR="004E68DD" w:rsidRPr="00824E7F" w:rsidRDefault="00BF6ED0" w:rsidP="004E68DD">
      <w:pPr>
        <w:numPr>
          <w:ilvl w:val="0"/>
          <w:numId w:val="4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 xml:space="preserve">Gmina w ciągu </w:t>
      </w:r>
      <w:r w:rsidR="00B7354F" w:rsidRPr="00824E7F">
        <w:rPr>
          <w:rFonts w:ascii="Arial" w:hAnsi="Arial" w:cs="Arial"/>
          <w:sz w:val="22"/>
          <w:szCs w:val="22"/>
        </w:rPr>
        <w:t>30</w:t>
      </w:r>
      <w:r w:rsidR="00107B6E" w:rsidRPr="00824E7F">
        <w:rPr>
          <w:rFonts w:ascii="Arial" w:hAnsi="Arial" w:cs="Arial"/>
          <w:sz w:val="22"/>
          <w:szCs w:val="22"/>
        </w:rPr>
        <w:t xml:space="preserve"> </w:t>
      </w:r>
      <w:r w:rsidRPr="00824E7F">
        <w:rPr>
          <w:rFonts w:ascii="Arial" w:hAnsi="Arial" w:cs="Arial"/>
          <w:sz w:val="22"/>
          <w:szCs w:val="22"/>
        </w:rPr>
        <w:t>dni kalendarzowy</w:t>
      </w:r>
      <w:r w:rsidR="0097387A" w:rsidRPr="00824E7F">
        <w:rPr>
          <w:rFonts w:ascii="Arial" w:hAnsi="Arial" w:cs="Arial"/>
          <w:sz w:val="22"/>
          <w:szCs w:val="22"/>
        </w:rPr>
        <w:t>ch od dnia zakończenia zadania</w:t>
      </w:r>
      <w:r w:rsidRPr="00824E7F">
        <w:rPr>
          <w:rFonts w:ascii="Arial" w:hAnsi="Arial" w:cs="Arial"/>
          <w:sz w:val="22"/>
          <w:szCs w:val="22"/>
        </w:rPr>
        <w:t xml:space="preserve"> jest zobowiązana złożyć w Urzędzie Marszałkowskim Województwa Warmińsko-Mazurskiego w Olsztynie sprawozdanie z realizacji zadania</w:t>
      </w:r>
      <w:r w:rsidR="0097387A" w:rsidRPr="00824E7F">
        <w:rPr>
          <w:rFonts w:ascii="Arial" w:hAnsi="Arial" w:cs="Arial"/>
          <w:sz w:val="22"/>
          <w:szCs w:val="22"/>
        </w:rPr>
        <w:t>,</w:t>
      </w:r>
      <w:r w:rsidRPr="00824E7F">
        <w:rPr>
          <w:rFonts w:ascii="Arial" w:hAnsi="Arial" w:cs="Arial"/>
          <w:sz w:val="22"/>
          <w:szCs w:val="22"/>
        </w:rPr>
        <w:t xml:space="preserve"> </w:t>
      </w:r>
      <w:r w:rsidR="004E68DD" w:rsidRPr="00824E7F">
        <w:rPr>
          <w:rFonts w:ascii="Arial" w:hAnsi="Arial" w:cs="Arial"/>
          <w:sz w:val="22"/>
          <w:szCs w:val="22"/>
        </w:rPr>
        <w:t>wraz z wymaganymi załącznikami</w:t>
      </w:r>
      <w:r w:rsidR="002630AE" w:rsidRPr="00824E7F">
        <w:rPr>
          <w:rFonts w:ascii="Arial" w:hAnsi="Arial" w:cs="Arial"/>
          <w:sz w:val="22"/>
          <w:szCs w:val="22"/>
        </w:rPr>
        <w:t>:</w:t>
      </w:r>
      <w:r w:rsidR="004E68DD" w:rsidRPr="00824E7F">
        <w:rPr>
          <w:rFonts w:ascii="Arial" w:hAnsi="Arial" w:cs="Arial"/>
          <w:sz w:val="22"/>
          <w:szCs w:val="22"/>
        </w:rPr>
        <w:t xml:space="preserve"> </w:t>
      </w:r>
      <w:r w:rsidRPr="00824E7F">
        <w:rPr>
          <w:rFonts w:ascii="Arial" w:hAnsi="Arial" w:cs="Arial"/>
          <w:sz w:val="22"/>
          <w:szCs w:val="22"/>
        </w:rPr>
        <w:t>w formie</w:t>
      </w:r>
      <w:r w:rsidR="00D02B77" w:rsidRPr="00824E7F">
        <w:rPr>
          <w:rFonts w:ascii="Arial" w:hAnsi="Arial" w:cs="Arial"/>
          <w:sz w:val="22"/>
          <w:szCs w:val="22"/>
        </w:rPr>
        <w:t xml:space="preserve"> </w:t>
      </w:r>
      <w:r w:rsidR="009822E3" w:rsidRPr="00824E7F">
        <w:rPr>
          <w:rFonts w:ascii="Arial" w:hAnsi="Arial" w:cs="Arial"/>
          <w:sz w:val="22"/>
          <w:szCs w:val="22"/>
        </w:rPr>
        <w:t>papierowej</w:t>
      </w:r>
      <w:r w:rsidR="00364255" w:rsidRPr="00824E7F">
        <w:rPr>
          <w:rFonts w:ascii="Arial" w:hAnsi="Arial" w:cs="Arial"/>
          <w:sz w:val="22"/>
          <w:szCs w:val="22"/>
        </w:rPr>
        <w:t xml:space="preserve">, </w:t>
      </w:r>
      <w:r w:rsidR="0097387A" w:rsidRPr="00824E7F">
        <w:rPr>
          <w:rFonts w:ascii="Arial" w:hAnsi="Arial" w:cs="Arial"/>
          <w:sz w:val="22"/>
          <w:szCs w:val="22"/>
        </w:rPr>
        <w:t xml:space="preserve">dostarczając je </w:t>
      </w:r>
      <w:r w:rsidR="00B55C99" w:rsidRPr="00824E7F">
        <w:rPr>
          <w:rFonts w:ascii="Arial" w:hAnsi="Arial" w:cs="Arial"/>
          <w:snapToGrid w:val="0"/>
          <w:sz w:val="22"/>
          <w:szCs w:val="22"/>
        </w:rPr>
        <w:t>osobiście, wys</w:t>
      </w:r>
      <w:r w:rsidR="0097387A" w:rsidRPr="00824E7F">
        <w:rPr>
          <w:rFonts w:ascii="Arial" w:hAnsi="Arial" w:cs="Arial"/>
          <w:snapToGrid w:val="0"/>
          <w:sz w:val="22"/>
          <w:szCs w:val="22"/>
        </w:rPr>
        <w:t>y</w:t>
      </w:r>
      <w:r w:rsidR="00B55C99" w:rsidRPr="00824E7F">
        <w:rPr>
          <w:rFonts w:ascii="Arial" w:hAnsi="Arial" w:cs="Arial"/>
          <w:snapToGrid w:val="0"/>
          <w:sz w:val="22"/>
          <w:szCs w:val="22"/>
        </w:rPr>
        <w:t>ła</w:t>
      </w:r>
      <w:r w:rsidR="0097387A" w:rsidRPr="00824E7F">
        <w:rPr>
          <w:rFonts w:ascii="Arial" w:hAnsi="Arial" w:cs="Arial"/>
          <w:snapToGrid w:val="0"/>
          <w:sz w:val="22"/>
          <w:szCs w:val="22"/>
        </w:rPr>
        <w:t>jąc</w:t>
      </w:r>
      <w:r w:rsidR="00B55C99" w:rsidRPr="00824E7F">
        <w:rPr>
          <w:rFonts w:ascii="Arial" w:hAnsi="Arial" w:cs="Arial"/>
          <w:snapToGrid w:val="0"/>
          <w:sz w:val="22"/>
          <w:szCs w:val="22"/>
        </w:rPr>
        <w:t xml:space="preserve"> listem poleconym</w:t>
      </w:r>
      <w:r w:rsidR="0097387A" w:rsidRPr="00824E7F">
        <w:rPr>
          <w:rFonts w:ascii="Arial" w:hAnsi="Arial" w:cs="Arial"/>
          <w:snapToGrid w:val="0"/>
          <w:sz w:val="22"/>
          <w:szCs w:val="22"/>
        </w:rPr>
        <w:t xml:space="preserve"> lub</w:t>
      </w:r>
      <w:r w:rsidR="00B55C99" w:rsidRPr="00824E7F">
        <w:rPr>
          <w:rFonts w:ascii="Arial" w:hAnsi="Arial" w:cs="Arial"/>
          <w:snapToGrid w:val="0"/>
          <w:sz w:val="22"/>
          <w:szCs w:val="22"/>
        </w:rPr>
        <w:t xml:space="preserve"> przesyłką kurierską do Urzędu Marszałkowskiego Województwa Warmińsko-Mazurskiego w Olsztynie </w:t>
      </w:r>
      <w:r w:rsidR="0097387A" w:rsidRPr="00824E7F">
        <w:rPr>
          <w:rFonts w:ascii="Arial" w:hAnsi="Arial" w:cs="Arial"/>
          <w:snapToGrid w:val="0"/>
          <w:sz w:val="22"/>
          <w:szCs w:val="22"/>
        </w:rPr>
        <w:t>(</w:t>
      </w:r>
      <w:r w:rsidR="00B55C99" w:rsidRPr="00824E7F">
        <w:rPr>
          <w:rFonts w:ascii="Arial" w:hAnsi="Arial" w:cs="Arial"/>
          <w:snapToGrid w:val="0"/>
          <w:sz w:val="22"/>
          <w:szCs w:val="22"/>
        </w:rPr>
        <w:t xml:space="preserve">do </w:t>
      </w:r>
      <w:r w:rsidR="0097387A" w:rsidRPr="00824E7F">
        <w:rPr>
          <w:rFonts w:ascii="Arial" w:hAnsi="Arial" w:cs="Arial"/>
          <w:snapToGrid w:val="0"/>
          <w:sz w:val="22"/>
          <w:szCs w:val="22"/>
        </w:rPr>
        <w:t>s</w:t>
      </w:r>
      <w:r w:rsidR="00B55C99" w:rsidRPr="00824E7F">
        <w:rPr>
          <w:rFonts w:ascii="Arial" w:hAnsi="Arial" w:cs="Arial"/>
          <w:snapToGrid w:val="0"/>
          <w:sz w:val="22"/>
          <w:szCs w:val="22"/>
        </w:rPr>
        <w:t xml:space="preserve">ekretariatu Departamentu Turystyki i Sportu, ul. Mariańska 3, pok. </w:t>
      </w:r>
      <w:r w:rsidR="00364255" w:rsidRPr="00824E7F">
        <w:rPr>
          <w:rFonts w:ascii="Arial" w:hAnsi="Arial" w:cs="Arial"/>
          <w:snapToGrid w:val="0"/>
          <w:sz w:val="22"/>
          <w:szCs w:val="22"/>
        </w:rPr>
        <w:t>211</w:t>
      </w:r>
      <w:r w:rsidR="00B55C99" w:rsidRPr="00824E7F">
        <w:rPr>
          <w:rFonts w:ascii="Arial" w:hAnsi="Arial" w:cs="Arial"/>
          <w:snapToGrid w:val="0"/>
          <w:sz w:val="22"/>
          <w:szCs w:val="22"/>
        </w:rPr>
        <w:t>, 10-052 Olsztyn</w:t>
      </w:r>
      <w:r w:rsidR="0097387A" w:rsidRPr="00824E7F">
        <w:rPr>
          <w:rFonts w:ascii="Arial" w:hAnsi="Arial" w:cs="Arial"/>
          <w:snapToGrid w:val="0"/>
          <w:sz w:val="22"/>
          <w:szCs w:val="22"/>
        </w:rPr>
        <w:t>,</w:t>
      </w:r>
      <w:r w:rsidR="00B55C99" w:rsidRPr="00824E7F">
        <w:rPr>
          <w:rFonts w:ascii="Arial" w:hAnsi="Arial" w:cs="Arial"/>
          <w:snapToGrid w:val="0"/>
          <w:sz w:val="22"/>
          <w:szCs w:val="22"/>
        </w:rPr>
        <w:t xml:space="preserve"> lub do Kancelarii Ogólnej Urzędu Marszałkowskiego, ul. Emilii Plater 1, Olsztyn 10-562,  </w:t>
      </w:r>
      <w:r w:rsidR="002630AE" w:rsidRPr="00824E7F">
        <w:rPr>
          <w:rFonts w:ascii="Arial" w:hAnsi="Arial" w:cs="Arial"/>
          <w:snapToGrid w:val="0"/>
          <w:sz w:val="22"/>
          <w:szCs w:val="22"/>
        </w:rPr>
        <w:br/>
        <w:t xml:space="preserve">w </w:t>
      </w:r>
      <w:r w:rsidR="00B55C99" w:rsidRPr="00824E7F">
        <w:rPr>
          <w:rFonts w:ascii="Arial" w:hAnsi="Arial" w:cs="Arial"/>
          <w:snapToGrid w:val="0"/>
          <w:sz w:val="22"/>
          <w:szCs w:val="22"/>
        </w:rPr>
        <w:t>poniedziałek od godz. 8.00 do godz. 16.00</w:t>
      </w:r>
      <w:r w:rsidR="002630AE" w:rsidRPr="00824E7F">
        <w:rPr>
          <w:rFonts w:ascii="Arial" w:hAnsi="Arial" w:cs="Arial"/>
          <w:snapToGrid w:val="0"/>
          <w:sz w:val="22"/>
          <w:szCs w:val="22"/>
        </w:rPr>
        <w:t xml:space="preserve"> lub od</w:t>
      </w:r>
      <w:r w:rsidR="00B55C99" w:rsidRPr="00824E7F">
        <w:rPr>
          <w:rFonts w:ascii="Arial" w:hAnsi="Arial" w:cs="Arial"/>
          <w:snapToGrid w:val="0"/>
          <w:sz w:val="22"/>
          <w:szCs w:val="22"/>
        </w:rPr>
        <w:t xml:space="preserve"> wtor</w:t>
      </w:r>
      <w:r w:rsidR="002630AE" w:rsidRPr="00824E7F">
        <w:rPr>
          <w:rFonts w:ascii="Arial" w:hAnsi="Arial" w:cs="Arial"/>
          <w:snapToGrid w:val="0"/>
          <w:sz w:val="22"/>
          <w:szCs w:val="22"/>
        </w:rPr>
        <w:t xml:space="preserve">ku do </w:t>
      </w:r>
      <w:r w:rsidR="00B55C99" w:rsidRPr="00824E7F">
        <w:rPr>
          <w:rFonts w:ascii="Arial" w:hAnsi="Arial" w:cs="Arial"/>
          <w:snapToGrid w:val="0"/>
          <w:sz w:val="22"/>
          <w:szCs w:val="22"/>
        </w:rPr>
        <w:t>piąt</w:t>
      </w:r>
      <w:r w:rsidR="002630AE" w:rsidRPr="00824E7F">
        <w:rPr>
          <w:rFonts w:ascii="Arial" w:hAnsi="Arial" w:cs="Arial"/>
          <w:snapToGrid w:val="0"/>
          <w:sz w:val="22"/>
          <w:szCs w:val="22"/>
        </w:rPr>
        <w:t>ku</w:t>
      </w:r>
      <w:r w:rsidR="0097387A" w:rsidRPr="00824E7F">
        <w:rPr>
          <w:rFonts w:ascii="Arial" w:hAnsi="Arial" w:cs="Arial"/>
          <w:snapToGrid w:val="0"/>
          <w:sz w:val="22"/>
          <w:szCs w:val="22"/>
        </w:rPr>
        <w:t xml:space="preserve"> od godz. 7.30 do godz. 15.30)</w:t>
      </w:r>
      <w:r w:rsidR="002630AE" w:rsidRPr="00824E7F">
        <w:rPr>
          <w:rFonts w:ascii="Arial" w:hAnsi="Arial" w:cs="Arial"/>
          <w:snapToGrid w:val="0"/>
          <w:sz w:val="22"/>
          <w:szCs w:val="22"/>
        </w:rPr>
        <w:t>,</w:t>
      </w:r>
      <w:r w:rsidR="00B55C99" w:rsidRPr="00824E7F">
        <w:rPr>
          <w:rFonts w:ascii="Arial" w:hAnsi="Arial" w:cs="Arial"/>
          <w:snapToGrid w:val="0"/>
          <w:sz w:val="22"/>
          <w:szCs w:val="22"/>
        </w:rPr>
        <w:t xml:space="preserve"> albo </w:t>
      </w:r>
      <w:r w:rsidR="0097387A" w:rsidRPr="00824E7F">
        <w:rPr>
          <w:rFonts w:ascii="Arial" w:hAnsi="Arial" w:cs="Arial"/>
          <w:snapToGrid w:val="0"/>
          <w:sz w:val="22"/>
          <w:szCs w:val="22"/>
        </w:rPr>
        <w:t xml:space="preserve">w formie elektronicznej </w:t>
      </w:r>
      <w:r w:rsidR="00B55C99" w:rsidRPr="00824E7F">
        <w:rPr>
          <w:rFonts w:ascii="Arial" w:hAnsi="Arial" w:cs="Arial"/>
          <w:snapToGrid w:val="0"/>
          <w:sz w:val="22"/>
          <w:szCs w:val="22"/>
        </w:rPr>
        <w:t xml:space="preserve">za pośrednictwem elektronicznej skrzynki podawczej </w:t>
      </w:r>
      <w:proofErr w:type="spellStart"/>
      <w:r w:rsidR="00B55C99" w:rsidRPr="00824E7F">
        <w:rPr>
          <w:rFonts w:ascii="Arial" w:hAnsi="Arial" w:cs="Arial"/>
          <w:snapToGrid w:val="0"/>
          <w:sz w:val="22"/>
          <w:szCs w:val="22"/>
        </w:rPr>
        <w:t>ePUAP</w:t>
      </w:r>
      <w:proofErr w:type="spellEnd"/>
      <w:r w:rsidR="00B55C99" w:rsidRPr="00824E7F">
        <w:rPr>
          <w:rFonts w:ascii="Arial" w:hAnsi="Arial" w:cs="Arial"/>
          <w:snapToGrid w:val="0"/>
          <w:sz w:val="22"/>
          <w:szCs w:val="22"/>
        </w:rPr>
        <w:t xml:space="preserve"> lub z wykorzystaniem skrzynki do e-doręczeń. </w:t>
      </w:r>
      <w:r w:rsidR="004E68DD" w:rsidRPr="00824E7F">
        <w:rPr>
          <w:rFonts w:ascii="Arial" w:hAnsi="Arial" w:cs="Arial"/>
          <w:sz w:val="22"/>
          <w:szCs w:val="22"/>
        </w:rPr>
        <w:t xml:space="preserve">O zachowaniu terminu decyduje data wpływu sprawozdania do Urzędu Marszałkowskiego Województwa Warmińsko-Mazurskiego w Olsztynie – w przypadku sprawozdań składanych osobiście, za pośrednictwem kuriera, za pośrednictwem elektronicznej skrzynki podawczej </w:t>
      </w:r>
      <w:proofErr w:type="spellStart"/>
      <w:r w:rsidR="004E68DD" w:rsidRPr="00824E7F">
        <w:rPr>
          <w:rFonts w:ascii="Arial" w:hAnsi="Arial" w:cs="Arial"/>
          <w:sz w:val="22"/>
          <w:szCs w:val="22"/>
        </w:rPr>
        <w:t>ePUAP</w:t>
      </w:r>
      <w:proofErr w:type="spellEnd"/>
      <w:r w:rsidR="004E68DD" w:rsidRPr="00824E7F">
        <w:rPr>
          <w:rFonts w:ascii="Arial" w:hAnsi="Arial" w:cs="Arial"/>
          <w:sz w:val="22"/>
          <w:szCs w:val="22"/>
        </w:rPr>
        <w:t xml:space="preserve"> lub</w:t>
      </w:r>
      <w:r w:rsidR="004E68DD" w:rsidRPr="00824E7F">
        <w:rPr>
          <w:rFonts w:ascii="Arial" w:hAnsi="Arial" w:cs="Arial"/>
          <w:snapToGrid w:val="0"/>
          <w:sz w:val="22"/>
          <w:szCs w:val="22"/>
        </w:rPr>
        <w:t xml:space="preserve"> </w:t>
      </w:r>
      <w:r w:rsidR="002630AE" w:rsidRPr="00824E7F">
        <w:rPr>
          <w:rFonts w:ascii="Arial" w:hAnsi="Arial" w:cs="Arial"/>
          <w:snapToGrid w:val="0"/>
          <w:sz w:val="22"/>
          <w:szCs w:val="22"/>
        </w:rPr>
        <w:br/>
      </w:r>
      <w:r w:rsidR="004E68DD" w:rsidRPr="00824E7F">
        <w:rPr>
          <w:rFonts w:ascii="Arial" w:hAnsi="Arial" w:cs="Arial"/>
          <w:snapToGrid w:val="0"/>
          <w:sz w:val="22"/>
          <w:szCs w:val="22"/>
        </w:rPr>
        <w:t>z wykorzystaniem skrzynki do e-doręczeń</w:t>
      </w:r>
      <w:r w:rsidR="002630AE" w:rsidRPr="00824E7F">
        <w:rPr>
          <w:rFonts w:ascii="Arial" w:hAnsi="Arial" w:cs="Arial"/>
          <w:snapToGrid w:val="0"/>
          <w:sz w:val="22"/>
          <w:szCs w:val="22"/>
        </w:rPr>
        <w:t xml:space="preserve">, </w:t>
      </w:r>
      <w:r w:rsidR="004E68DD" w:rsidRPr="00824E7F">
        <w:rPr>
          <w:rFonts w:ascii="Arial" w:hAnsi="Arial" w:cs="Arial"/>
          <w:sz w:val="22"/>
          <w:szCs w:val="22"/>
        </w:rPr>
        <w:t xml:space="preserve">albo data stempla pocztowego (data nadania) </w:t>
      </w:r>
      <w:r w:rsidR="002630AE" w:rsidRPr="00824E7F">
        <w:rPr>
          <w:rFonts w:ascii="Arial" w:hAnsi="Arial" w:cs="Arial"/>
          <w:sz w:val="22"/>
          <w:szCs w:val="22"/>
        </w:rPr>
        <w:t>–</w:t>
      </w:r>
      <w:r w:rsidR="002630AE" w:rsidRPr="00824E7F">
        <w:rPr>
          <w:rFonts w:ascii="Arial" w:hAnsi="Arial" w:cs="Arial"/>
          <w:sz w:val="22"/>
          <w:szCs w:val="22"/>
        </w:rPr>
        <w:t xml:space="preserve"> </w:t>
      </w:r>
      <w:r w:rsidR="002630AE" w:rsidRPr="00824E7F">
        <w:rPr>
          <w:rFonts w:ascii="Arial" w:hAnsi="Arial" w:cs="Arial"/>
          <w:sz w:val="22"/>
          <w:szCs w:val="22"/>
        </w:rPr>
        <w:br/>
      </w:r>
      <w:r w:rsidR="004E68DD" w:rsidRPr="00824E7F">
        <w:rPr>
          <w:rFonts w:ascii="Arial" w:hAnsi="Arial" w:cs="Arial"/>
          <w:sz w:val="22"/>
          <w:szCs w:val="22"/>
        </w:rPr>
        <w:t>w przypadku sprawozdań przes</w:t>
      </w:r>
      <w:r w:rsidR="002630AE" w:rsidRPr="00824E7F">
        <w:rPr>
          <w:rFonts w:ascii="Arial" w:hAnsi="Arial" w:cs="Arial"/>
          <w:sz w:val="22"/>
          <w:szCs w:val="22"/>
        </w:rPr>
        <w:t>y</w:t>
      </w:r>
      <w:r w:rsidR="004E68DD" w:rsidRPr="00824E7F">
        <w:rPr>
          <w:rFonts w:ascii="Arial" w:hAnsi="Arial" w:cs="Arial"/>
          <w:sz w:val="22"/>
          <w:szCs w:val="22"/>
        </w:rPr>
        <w:t>łanych listem poleconym.</w:t>
      </w:r>
    </w:p>
    <w:p w14:paraId="2A0ACD84" w14:textId="77777777" w:rsidR="00BF6ED0" w:rsidRPr="00824E7F" w:rsidRDefault="00BF6ED0" w:rsidP="00AF0A8E">
      <w:pPr>
        <w:tabs>
          <w:tab w:val="num" w:pos="5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>2. W przypadku, gdy Gmina dokonuje zwrotu niewykorzystanej pomocy finansowej bądź przychodów od pomocy finansowej, sprawozdanie należy</w:t>
      </w:r>
      <w:r w:rsidR="00B80C3D" w:rsidRPr="00824E7F">
        <w:rPr>
          <w:rFonts w:ascii="Arial" w:hAnsi="Arial" w:cs="Arial"/>
          <w:sz w:val="22"/>
          <w:szCs w:val="22"/>
        </w:rPr>
        <w:t xml:space="preserve"> </w:t>
      </w:r>
      <w:r w:rsidRPr="00824E7F">
        <w:rPr>
          <w:rFonts w:ascii="Arial" w:hAnsi="Arial" w:cs="Arial"/>
          <w:sz w:val="22"/>
          <w:szCs w:val="22"/>
        </w:rPr>
        <w:t xml:space="preserve">złożyć po dokonaniu zwrotu, </w:t>
      </w:r>
      <w:r w:rsidR="00A24FE0" w:rsidRPr="00824E7F">
        <w:rPr>
          <w:rFonts w:ascii="Arial" w:hAnsi="Arial" w:cs="Arial"/>
          <w:sz w:val="22"/>
          <w:szCs w:val="22"/>
        </w:rPr>
        <w:t xml:space="preserve">         </w:t>
      </w:r>
      <w:r w:rsidRPr="00824E7F">
        <w:rPr>
          <w:rFonts w:ascii="Arial" w:hAnsi="Arial" w:cs="Arial"/>
          <w:sz w:val="22"/>
          <w:szCs w:val="22"/>
        </w:rPr>
        <w:t xml:space="preserve">z zastrzeżeniem </w:t>
      </w:r>
      <w:r w:rsidR="00B80C3D" w:rsidRPr="00824E7F">
        <w:rPr>
          <w:rFonts w:ascii="Arial" w:hAnsi="Arial" w:cs="Arial"/>
          <w:sz w:val="22"/>
          <w:szCs w:val="22"/>
        </w:rPr>
        <w:t>z</w:t>
      </w:r>
      <w:r w:rsidRPr="00824E7F">
        <w:rPr>
          <w:rFonts w:ascii="Arial" w:hAnsi="Arial" w:cs="Arial"/>
          <w:sz w:val="22"/>
          <w:szCs w:val="22"/>
        </w:rPr>
        <w:t xml:space="preserve">achowania terminu złożenia sprawozdania, o którym mowa w ust. 1. </w:t>
      </w:r>
    </w:p>
    <w:p w14:paraId="7B7B09DB" w14:textId="65B851D6" w:rsidR="00BF6ED0" w:rsidRPr="00824E7F" w:rsidRDefault="00B80C3D" w:rsidP="00AF0A8E">
      <w:pPr>
        <w:tabs>
          <w:tab w:val="num" w:pos="5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 xml:space="preserve">3. </w:t>
      </w:r>
      <w:r w:rsidR="00BF6ED0" w:rsidRPr="00824E7F">
        <w:rPr>
          <w:rFonts w:ascii="Arial" w:hAnsi="Arial" w:cs="Arial"/>
          <w:sz w:val="22"/>
          <w:szCs w:val="22"/>
        </w:rPr>
        <w:t xml:space="preserve">Sprawozdanie z realizacji zadania, Gmina jest zobowiązana sporządzić na formularzu, który stanowi załącznik nr </w:t>
      </w:r>
      <w:r w:rsidR="00764FDB" w:rsidRPr="00824E7F">
        <w:rPr>
          <w:rFonts w:ascii="Arial" w:hAnsi="Arial" w:cs="Arial"/>
          <w:sz w:val="22"/>
          <w:szCs w:val="22"/>
        </w:rPr>
        <w:t>6</w:t>
      </w:r>
      <w:r w:rsidRPr="00824E7F">
        <w:rPr>
          <w:rFonts w:ascii="Arial" w:hAnsi="Arial" w:cs="Arial"/>
          <w:sz w:val="22"/>
          <w:szCs w:val="22"/>
        </w:rPr>
        <w:t xml:space="preserve"> </w:t>
      </w:r>
      <w:r w:rsidR="00BF6ED0" w:rsidRPr="00824E7F">
        <w:rPr>
          <w:rFonts w:ascii="Arial" w:hAnsi="Arial" w:cs="Arial"/>
          <w:sz w:val="22"/>
          <w:szCs w:val="22"/>
        </w:rPr>
        <w:t>do Regulaminu konkursu „</w:t>
      </w:r>
      <w:r w:rsidR="008231B5" w:rsidRPr="00824E7F">
        <w:rPr>
          <w:rFonts w:ascii="Arial" w:hAnsi="Arial" w:cs="Arial"/>
          <w:sz w:val="22"/>
          <w:szCs w:val="22"/>
        </w:rPr>
        <w:t>Łączy nas t</w:t>
      </w:r>
      <w:r w:rsidRPr="00824E7F">
        <w:rPr>
          <w:rFonts w:ascii="Arial" w:hAnsi="Arial" w:cs="Arial"/>
          <w:sz w:val="22"/>
          <w:szCs w:val="22"/>
        </w:rPr>
        <w:t>urystyka”</w:t>
      </w:r>
      <w:r w:rsidR="00CB2629" w:rsidRPr="00824E7F">
        <w:rPr>
          <w:rFonts w:ascii="Arial" w:hAnsi="Arial" w:cs="Arial"/>
          <w:sz w:val="22"/>
          <w:szCs w:val="22"/>
        </w:rPr>
        <w:t xml:space="preserve"> w 202</w:t>
      </w:r>
      <w:r w:rsidR="005C47B3" w:rsidRPr="00824E7F">
        <w:rPr>
          <w:rFonts w:ascii="Arial" w:hAnsi="Arial" w:cs="Arial"/>
          <w:sz w:val="22"/>
          <w:szCs w:val="22"/>
        </w:rPr>
        <w:t>6</w:t>
      </w:r>
      <w:r w:rsidR="00BF6ED0" w:rsidRPr="00824E7F">
        <w:rPr>
          <w:rFonts w:ascii="Arial" w:hAnsi="Arial" w:cs="Arial"/>
          <w:sz w:val="22"/>
          <w:szCs w:val="22"/>
        </w:rPr>
        <w:t xml:space="preserve"> roku. </w:t>
      </w:r>
    </w:p>
    <w:p w14:paraId="3A360CA5" w14:textId="77777777" w:rsidR="00BF6ED0" w:rsidRPr="00824E7F" w:rsidRDefault="00BF6ED0" w:rsidP="00AF0A8E">
      <w:pPr>
        <w:tabs>
          <w:tab w:val="num" w:pos="5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 xml:space="preserve">4. W przypadku stwierdzenia nieprawidłowości w sprawozdaniu, w tym braku załączników </w:t>
      </w:r>
      <w:r w:rsidR="00A24FE0" w:rsidRPr="00824E7F">
        <w:rPr>
          <w:rFonts w:ascii="Arial" w:hAnsi="Arial" w:cs="Arial"/>
          <w:sz w:val="22"/>
          <w:szCs w:val="22"/>
        </w:rPr>
        <w:t xml:space="preserve">       </w:t>
      </w:r>
      <w:r w:rsidRPr="00824E7F">
        <w:rPr>
          <w:rFonts w:ascii="Arial" w:hAnsi="Arial" w:cs="Arial"/>
          <w:sz w:val="22"/>
          <w:szCs w:val="22"/>
        </w:rPr>
        <w:t>do sprawozdania lub ich niekompletności, Gmina może zostać wezwana do uzupełnienia sprawozdania lub wyjaśnienia nieprawidłowości w</w:t>
      </w:r>
      <w:r w:rsidR="003B7FAF" w:rsidRPr="00824E7F">
        <w:rPr>
          <w:rFonts w:ascii="Arial" w:hAnsi="Arial" w:cs="Arial"/>
          <w:sz w:val="22"/>
          <w:szCs w:val="22"/>
        </w:rPr>
        <w:t> </w:t>
      </w:r>
      <w:r w:rsidRPr="00824E7F">
        <w:rPr>
          <w:rFonts w:ascii="Arial" w:hAnsi="Arial" w:cs="Arial"/>
          <w:sz w:val="22"/>
          <w:szCs w:val="22"/>
        </w:rPr>
        <w:t xml:space="preserve">terminie określonym w wezwaniu, nie krótszym jednak niż </w:t>
      </w:r>
      <w:r w:rsidR="00C658E4" w:rsidRPr="00824E7F">
        <w:rPr>
          <w:rFonts w:ascii="Arial" w:hAnsi="Arial" w:cs="Arial"/>
          <w:sz w:val="22"/>
          <w:szCs w:val="22"/>
        </w:rPr>
        <w:t>5</w:t>
      </w:r>
      <w:r w:rsidRPr="00824E7F">
        <w:rPr>
          <w:rFonts w:ascii="Arial" w:hAnsi="Arial" w:cs="Arial"/>
          <w:sz w:val="22"/>
          <w:szCs w:val="22"/>
        </w:rPr>
        <w:t xml:space="preserve"> dni robocz</w:t>
      </w:r>
      <w:r w:rsidR="00F056B3" w:rsidRPr="00824E7F">
        <w:rPr>
          <w:rFonts w:ascii="Arial" w:hAnsi="Arial" w:cs="Arial"/>
          <w:sz w:val="22"/>
          <w:szCs w:val="22"/>
        </w:rPr>
        <w:t>ych</w:t>
      </w:r>
      <w:r w:rsidRPr="00824E7F">
        <w:rPr>
          <w:rFonts w:ascii="Arial" w:hAnsi="Arial" w:cs="Arial"/>
          <w:sz w:val="22"/>
          <w:szCs w:val="22"/>
        </w:rPr>
        <w:t xml:space="preserve"> (za dni robocze uznaje się dni od poniedziałku </w:t>
      </w:r>
      <w:r w:rsidR="00A24FE0" w:rsidRPr="00824E7F">
        <w:rPr>
          <w:rFonts w:ascii="Arial" w:hAnsi="Arial" w:cs="Arial"/>
          <w:sz w:val="22"/>
          <w:szCs w:val="22"/>
        </w:rPr>
        <w:t xml:space="preserve">               </w:t>
      </w:r>
      <w:r w:rsidRPr="00824E7F">
        <w:rPr>
          <w:rFonts w:ascii="Arial" w:hAnsi="Arial" w:cs="Arial"/>
          <w:sz w:val="22"/>
          <w:szCs w:val="22"/>
        </w:rPr>
        <w:t xml:space="preserve">do piątku). W przypadku nieuzupełnienia braków, o których mowa w zdaniu pierwszym, sprawozdanie rozpatrywane jest w oparciu o złożone dokumenty. </w:t>
      </w:r>
    </w:p>
    <w:p w14:paraId="468FF9F8" w14:textId="77777777" w:rsidR="00BF6ED0" w:rsidRPr="00824E7F" w:rsidRDefault="00BF6ED0" w:rsidP="00AF0A8E">
      <w:pPr>
        <w:tabs>
          <w:tab w:val="num" w:pos="5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lastRenderedPageBreak/>
        <w:t>5. W przypadku niezłożenia sprawozdania w terminie, o którym mowa w ust. 1, Województwo wzywa Gminę do złożenia sprawozdania wskazując nieprzekraczalny termin. Przepisy</w:t>
      </w:r>
      <w:r w:rsidR="005F0DEC" w:rsidRPr="00824E7F">
        <w:rPr>
          <w:rFonts w:ascii="Arial" w:hAnsi="Arial" w:cs="Arial"/>
          <w:sz w:val="22"/>
          <w:szCs w:val="22"/>
        </w:rPr>
        <w:t xml:space="preserve"> </w:t>
      </w:r>
      <w:r w:rsidRPr="00824E7F">
        <w:rPr>
          <w:rFonts w:ascii="Arial" w:hAnsi="Arial" w:cs="Arial"/>
          <w:sz w:val="22"/>
          <w:szCs w:val="22"/>
        </w:rPr>
        <w:t xml:space="preserve">ust. 4 stosuje się odpowiednio. </w:t>
      </w:r>
    </w:p>
    <w:p w14:paraId="1C758BBE" w14:textId="369F6359" w:rsidR="00742AD9" w:rsidRPr="00824E7F" w:rsidRDefault="00BF6ED0" w:rsidP="00944EC0">
      <w:pPr>
        <w:tabs>
          <w:tab w:val="num" w:pos="5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 xml:space="preserve">6. Do sprawozdania Gmina dołącza potwierdzone za zgodność z oryginałem kserokopie faktur, rachunków i innych dokumentów księgowych stwierdzających poniesione </w:t>
      </w:r>
      <w:r w:rsidR="000E2BEF" w:rsidRPr="00824E7F">
        <w:rPr>
          <w:rFonts w:ascii="Arial" w:hAnsi="Arial" w:cs="Arial"/>
          <w:sz w:val="22"/>
          <w:szCs w:val="22"/>
        </w:rPr>
        <w:t>wydatki</w:t>
      </w:r>
      <w:r w:rsidRPr="00824E7F">
        <w:rPr>
          <w:rFonts w:ascii="Arial" w:hAnsi="Arial" w:cs="Arial"/>
          <w:sz w:val="22"/>
          <w:szCs w:val="22"/>
        </w:rPr>
        <w:t xml:space="preserve"> finansowe</w:t>
      </w:r>
      <w:r w:rsidR="00CB2629" w:rsidRPr="00824E7F">
        <w:rPr>
          <w:rFonts w:ascii="Arial" w:hAnsi="Arial" w:cs="Arial"/>
          <w:sz w:val="22"/>
          <w:szCs w:val="22"/>
        </w:rPr>
        <w:t>, dokumentów</w:t>
      </w:r>
      <w:r w:rsidRPr="00824E7F">
        <w:rPr>
          <w:rFonts w:ascii="Arial" w:hAnsi="Arial" w:cs="Arial"/>
          <w:sz w:val="22"/>
          <w:szCs w:val="22"/>
        </w:rPr>
        <w:t xml:space="preserve"> potwierdz</w:t>
      </w:r>
      <w:r w:rsidR="00CB2629" w:rsidRPr="00824E7F">
        <w:rPr>
          <w:rFonts w:ascii="Arial" w:hAnsi="Arial" w:cs="Arial"/>
          <w:sz w:val="22"/>
          <w:szCs w:val="22"/>
        </w:rPr>
        <w:t>ających</w:t>
      </w:r>
      <w:r w:rsidRPr="00824E7F">
        <w:rPr>
          <w:rFonts w:ascii="Arial" w:hAnsi="Arial" w:cs="Arial"/>
          <w:sz w:val="22"/>
          <w:szCs w:val="22"/>
        </w:rPr>
        <w:t xml:space="preserve"> przyjęcie całości zadania do ewidencji środków trwałych i innych składników majątku, dokumentację zdjęciową potwierdzającą zrealizowanie zadania z prawem jej wykorzystania przez Województwo do celów informacyjnych i promocyjny</w:t>
      </w:r>
      <w:r w:rsidR="00B360F8" w:rsidRPr="00824E7F">
        <w:rPr>
          <w:rFonts w:ascii="Arial" w:hAnsi="Arial" w:cs="Arial"/>
          <w:sz w:val="22"/>
          <w:szCs w:val="22"/>
        </w:rPr>
        <w:t>ch, dokumentację potwierdzającą wykonanie obowiązku informacyjnego o udzieleniu pomocy finansowej przez Województwo (np. wydruki ze stron internetowych, kopie artykułów prasowych</w:t>
      </w:r>
      <w:r w:rsidR="00615339" w:rsidRPr="00824E7F">
        <w:rPr>
          <w:rFonts w:ascii="Arial" w:hAnsi="Arial" w:cs="Arial"/>
          <w:sz w:val="22"/>
          <w:szCs w:val="22"/>
        </w:rPr>
        <w:t>, zdjęcia tablicy informacyjnej</w:t>
      </w:r>
      <w:r w:rsidR="00B360F8" w:rsidRPr="00824E7F">
        <w:rPr>
          <w:rFonts w:ascii="Arial" w:hAnsi="Arial" w:cs="Arial"/>
          <w:sz w:val="22"/>
          <w:szCs w:val="22"/>
        </w:rPr>
        <w:t>).</w:t>
      </w:r>
    </w:p>
    <w:p w14:paraId="647EBA09" w14:textId="77777777" w:rsidR="00BF6ED0" w:rsidRPr="00824E7F" w:rsidRDefault="008231B5" w:rsidP="00AF0A8E">
      <w:pPr>
        <w:tabs>
          <w:tab w:val="num" w:pos="5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 xml:space="preserve">7. Z chwilą przekazania </w:t>
      </w:r>
      <w:r w:rsidR="00BF6ED0" w:rsidRPr="00824E7F">
        <w:rPr>
          <w:rFonts w:ascii="Arial" w:hAnsi="Arial" w:cs="Arial"/>
          <w:sz w:val="22"/>
          <w:szCs w:val="22"/>
        </w:rPr>
        <w:t xml:space="preserve">zdjęć i materiałów wskazanych w ust. 6, Gmina udziela </w:t>
      </w:r>
      <w:r w:rsidRPr="00824E7F">
        <w:rPr>
          <w:rFonts w:ascii="Arial" w:hAnsi="Arial" w:cs="Arial"/>
          <w:sz w:val="22"/>
          <w:szCs w:val="22"/>
        </w:rPr>
        <w:t>dla Województwa</w:t>
      </w:r>
      <w:r w:rsidR="00BF6ED0" w:rsidRPr="00824E7F">
        <w:rPr>
          <w:rFonts w:ascii="Arial" w:hAnsi="Arial" w:cs="Arial"/>
          <w:sz w:val="22"/>
          <w:szCs w:val="22"/>
        </w:rPr>
        <w:t xml:space="preserve"> nieodpłatnie licencji niewyłącznej do nieograniczonego w czasie i</w:t>
      </w:r>
      <w:r w:rsidR="003B7FAF" w:rsidRPr="00824E7F">
        <w:rPr>
          <w:rFonts w:ascii="Arial" w:hAnsi="Arial" w:cs="Arial"/>
          <w:sz w:val="22"/>
          <w:szCs w:val="22"/>
        </w:rPr>
        <w:t> </w:t>
      </w:r>
      <w:r w:rsidR="00BF6ED0" w:rsidRPr="00824E7F">
        <w:rPr>
          <w:rFonts w:ascii="Arial" w:hAnsi="Arial" w:cs="Arial"/>
          <w:sz w:val="22"/>
          <w:szCs w:val="22"/>
        </w:rPr>
        <w:t>przestrzeni korzystania i rozporządzania nimi, w szczególności na następujących</w:t>
      </w:r>
      <w:r w:rsidR="00BF6ED0" w:rsidRPr="00824E7F">
        <w:rPr>
          <w:rFonts w:ascii="Arial" w:hAnsi="Arial" w:cs="Arial"/>
        </w:rPr>
        <w:t xml:space="preserve"> </w:t>
      </w:r>
      <w:r w:rsidR="00BF6ED0" w:rsidRPr="00824E7F">
        <w:rPr>
          <w:rFonts w:ascii="Arial" w:hAnsi="Arial" w:cs="Arial"/>
          <w:sz w:val="22"/>
          <w:szCs w:val="22"/>
        </w:rPr>
        <w:t>polach eksploatacji: utrwalanie i zwielokrotnianie zdjęć dowolną techniką i na dowolnym nośniku;</w:t>
      </w:r>
      <w:r w:rsidR="00BF6ED0" w:rsidRPr="00824E7F">
        <w:rPr>
          <w:rFonts w:ascii="Arial" w:hAnsi="Arial" w:cs="Arial"/>
        </w:rPr>
        <w:t xml:space="preserve"> </w:t>
      </w:r>
      <w:r w:rsidR="00BF6ED0" w:rsidRPr="00824E7F">
        <w:rPr>
          <w:rFonts w:ascii="Arial" w:hAnsi="Arial" w:cs="Arial"/>
          <w:sz w:val="22"/>
          <w:szCs w:val="22"/>
        </w:rPr>
        <w:t xml:space="preserve">zamieszczanie zdjęć na stronach internetowych Województwa; publiczne wystawianie, wyświetlenie lub udostępnienie zdjęć w taki sposób, by każdy mógł mieć do nich dostęp w miejscu i w czasie przez siebie wybranym; wykorzystanie zdjęć do celów informacyjnych i promocyjnych Województwa. </w:t>
      </w:r>
    </w:p>
    <w:p w14:paraId="6CB3C615" w14:textId="77777777" w:rsidR="00BF6ED0" w:rsidRPr="00824E7F" w:rsidRDefault="00BF6ED0" w:rsidP="00AF0A8E">
      <w:pPr>
        <w:tabs>
          <w:tab w:val="num" w:pos="5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 xml:space="preserve">8. Gmina zobowiązuje się przekazać wyłącznie zdjęcia, do których Gmina posiada prawo rozporządzania, zaś w przypadku zdjęć, na których utrwalony zostanie czyjś wizerunek, wyłącznie zdjęć, co do których nie jest wymagane uzyskanie zezwolenia </w:t>
      </w:r>
      <w:r w:rsidR="00A24FE0" w:rsidRPr="00824E7F">
        <w:rPr>
          <w:rFonts w:ascii="Arial" w:hAnsi="Arial" w:cs="Arial"/>
          <w:sz w:val="22"/>
          <w:szCs w:val="22"/>
        </w:rPr>
        <w:t xml:space="preserve">                                    </w:t>
      </w:r>
      <w:r w:rsidRPr="00824E7F">
        <w:rPr>
          <w:rFonts w:ascii="Arial" w:hAnsi="Arial" w:cs="Arial"/>
          <w:sz w:val="22"/>
          <w:szCs w:val="22"/>
        </w:rPr>
        <w:t xml:space="preserve">na rozpowszechniane wizerunku, lub zdjęć, co do których Gmina posiada wymagane prawem zezwolenia na nieodpłatne rozpowszechnianie wizerunku osób ukazanych na tych zdjęciach. </w:t>
      </w:r>
    </w:p>
    <w:p w14:paraId="47C2F32A" w14:textId="77777777" w:rsidR="000977DA" w:rsidRPr="00824E7F" w:rsidRDefault="00BF6ED0" w:rsidP="00742AD9">
      <w:pPr>
        <w:tabs>
          <w:tab w:val="num" w:pos="5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 xml:space="preserve">9. Gmina </w:t>
      </w:r>
      <w:r w:rsidR="008D06BB" w:rsidRPr="00824E7F">
        <w:rPr>
          <w:rFonts w:ascii="Arial" w:hAnsi="Arial" w:cs="Arial"/>
          <w:sz w:val="22"/>
          <w:szCs w:val="22"/>
        </w:rPr>
        <w:t>zobowiązuje się, iż przekazanie dla Województwa</w:t>
      </w:r>
      <w:r w:rsidRPr="00824E7F">
        <w:rPr>
          <w:rFonts w:ascii="Arial" w:hAnsi="Arial" w:cs="Arial"/>
          <w:sz w:val="22"/>
          <w:szCs w:val="22"/>
        </w:rPr>
        <w:t xml:space="preserve"> dokumentacji zdjęciowej, o której mowa w ust. 7 i 8, nie będzie naruszało praw i dóbr osobistych, w</w:t>
      </w:r>
      <w:r w:rsidR="003B7FAF" w:rsidRPr="00824E7F">
        <w:rPr>
          <w:rFonts w:ascii="Arial" w:hAnsi="Arial" w:cs="Arial"/>
          <w:sz w:val="22"/>
          <w:szCs w:val="22"/>
        </w:rPr>
        <w:t> </w:t>
      </w:r>
      <w:r w:rsidRPr="00824E7F">
        <w:rPr>
          <w:rFonts w:ascii="Arial" w:hAnsi="Arial" w:cs="Arial"/>
          <w:sz w:val="22"/>
          <w:szCs w:val="22"/>
        </w:rPr>
        <w:t>szczególności praw autorskich osób trzecich. Gmina ponosi wyłączną odpowiedzialność za ewentualne naruszenie dóbr osobistych oraz praw autorskich i pokrewnych osób trzecich do materiałów i zdjęć</w:t>
      </w:r>
      <w:r w:rsidR="008D06BB" w:rsidRPr="00824E7F">
        <w:rPr>
          <w:rFonts w:ascii="Arial" w:hAnsi="Arial" w:cs="Arial"/>
          <w:sz w:val="22"/>
          <w:szCs w:val="22"/>
        </w:rPr>
        <w:t>, o których mowa powyżej</w:t>
      </w:r>
      <w:r w:rsidRPr="00824E7F">
        <w:rPr>
          <w:rFonts w:ascii="Arial" w:hAnsi="Arial" w:cs="Arial"/>
          <w:sz w:val="22"/>
          <w:szCs w:val="22"/>
        </w:rPr>
        <w:t xml:space="preserve">. </w:t>
      </w:r>
    </w:p>
    <w:p w14:paraId="1CF75C84" w14:textId="77777777" w:rsidR="000977DA" w:rsidRPr="00824E7F" w:rsidRDefault="000977DA" w:rsidP="00B80C3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58A4E7A7" w14:textId="77777777" w:rsidR="00BF6ED0" w:rsidRPr="00824E7F" w:rsidRDefault="00BF6ED0" w:rsidP="00B80C3D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824E7F">
        <w:rPr>
          <w:b/>
          <w:bCs/>
          <w:color w:val="auto"/>
          <w:sz w:val="22"/>
          <w:szCs w:val="22"/>
        </w:rPr>
        <w:t xml:space="preserve">§ </w:t>
      </w:r>
      <w:r w:rsidR="00CD5674" w:rsidRPr="00824E7F">
        <w:rPr>
          <w:b/>
          <w:bCs/>
          <w:color w:val="auto"/>
          <w:sz w:val="22"/>
          <w:szCs w:val="22"/>
        </w:rPr>
        <w:t>8</w:t>
      </w:r>
    </w:p>
    <w:p w14:paraId="4957D83F" w14:textId="77777777" w:rsidR="00BF6ED0" w:rsidRPr="00824E7F" w:rsidRDefault="00944EC0" w:rsidP="00944EC0">
      <w:pPr>
        <w:tabs>
          <w:tab w:val="num" w:pos="426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 xml:space="preserve">1. </w:t>
      </w:r>
      <w:r w:rsidR="00BF6ED0" w:rsidRPr="00824E7F">
        <w:rPr>
          <w:rFonts w:ascii="Arial" w:hAnsi="Arial" w:cs="Arial"/>
          <w:sz w:val="22"/>
          <w:szCs w:val="22"/>
        </w:rPr>
        <w:t xml:space="preserve">Województwo sprawuje kontrolę prawidłowości realizacji zadania, w tym wydatkowania przekazanej pomocy finansowej. </w:t>
      </w:r>
    </w:p>
    <w:p w14:paraId="4A0FB5EA" w14:textId="77777777" w:rsidR="00BF6ED0" w:rsidRPr="00824E7F" w:rsidRDefault="00BF6ED0" w:rsidP="00AF0A8E">
      <w:pPr>
        <w:tabs>
          <w:tab w:val="num" w:pos="5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 xml:space="preserve">2. Kontrola może być przeprowadzona w toku realizacji zadania oraz w okresie 5 lat od dnia zakończenia realizacji zadania. </w:t>
      </w:r>
    </w:p>
    <w:p w14:paraId="57C2A15B" w14:textId="77777777" w:rsidR="00BF6ED0" w:rsidRPr="00824E7F" w:rsidRDefault="00615339" w:rsidP="00AF0A8E">
      <w:pPr>
        <w:tabs>
          <w:tab w:val="num" w:pos="5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>3.</w:t>
      </w:r>
      <w:r w:rsidR="00944EC0" w:rsidRPr="00824E7F">
        <w:rPr>
          <w:rFonts w:ascii="Arial" w:hAnsi="Arial" w:cs="Arial"/>
          <w:sz w:val="22"/>
          <w:szCs w:val="22"/>
        </w:rPr>
        <w:t xml:space="preserve"> </w:t>
      </w:r>
      <w:r w:rsidR="00BF6ED0" w:rsidRPr="00824E7F">
        <w:rPr>
          <w:rFonts w:ascii="Arial" w:hAnsi="Arial" w:cs="Arial"/>
          <w:sz w:val="22"/>
          <w:szCs w:val="22"/>
        </w:rPr>
        <w:t xml:space="preserve">W ramach kontroli, o której mowa w ust. 1, upoważnieni pracownicy Urzędu Marszałkowskiego Województwa Warmińsko-Mazurskiego w Olsztynie mogą kontrolować dokumenty i inne nośniki informacji, które mają lub mogą mieć znaczenie dla oceny prawidłowości realizacji zadania oraz żądać udzielenia ustnie lub na piśmie informacji dotyczących jego realizacji. </w:t>
      </w:r>
    </w:p>
    <w:p w14:paraId="60B5079C" w14:textId="77777777" w:rsidR="00BF6ED0" w:rsidRPr="00824E7F" w:rsidRDefault="00BF6ED0" w:rsidP="00AF0A8E">
      <w:pPr>
        <w:tabs>
          <w:tab w:val="num" w:pos="5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 xml:space="preserve">4. Gmina na żądanie kontrolującego jest zobowiązana dostarczyć lub udostępnić dokumenty </w:t>
      </w:r>
      <w:r w:rsidR="00A24FE0" w:rsidRPr="00824E7F">
        <w:rPr>
          <w:rFonts w:ascii="Arial" w:hAnsi="Arial" w:cs="Arial"/>
          <w:sz w:val="22"/>
          <w:szCs w:val="22"/>
        </w:rPr>
        <w:t xml:space="preserve">  </w:t>
      </w:r>
      <w:r w:rsidRPr="00824E7F">
        <w:rPr>
          <w:rFonts w:ascii="Arial" w:hAnsi="Arial" w:cs="Arial"/>
          <w:sz w:val="22"/>
          <w:szCs w:val="22"/>
        </w:rPr>
        <w:t xml:space="preserve">i inne nośniki informacji oraz udzielić wyjaśnień i informacji w terminie określonym przez kontrolującego. </w:t>
      </w:r>
    </w:p>
    <w:p w14:paraId="1BF1C690" w14:textId="77777777" w:rsidR="00BF6ED0" w:rsidRPr="00824E7F" w:rsidRDefault="00944EC0" w:rsidP="00944EC0">
      <w:pPr>
        <w:tabs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 xml:space="preserve">5. </w:t>
      </w:r>
      <w:r w:rsidR="00BF6ED0" w:rsidRPr="00824E7F">
        <w:rPr>
          <w:rFonts w:ascii="Arial" w:hAnsi="Arial" w:cs="Arial"/>
          <w:sz w:val="22"/>
          <w:szCs w:val="22"/>
        </w:rPr>
        <w:t xml:space="preserve">Prawo kontroli przysługuje upoważnionym pracownikom Urzędu Marszałkowskiego Województwa Warmińsko-Mazurskiego w Olsztynie zarówno w siedzibie Gminy, jak </w:t>
      </w:r>
      <w:r w:rsidR="00A24FE0" w:rsidRPr="00824E7F">
        <w:rPr>
          <w:rFonts w:ascii="Arial" w:hAnsi="Arial" w:cs="Arial"/>
          <w:sz w:val="22"/>
          <w:szCs w:val="22"/>
        </w:rPr>
        <w:t xml:space="preserve">                </w:t>
      </w:r>
      <w:r w:rsidR="00BF6ED0" w:rsidRPr="00824E7F">
        <w:rPr>
          <w:rFonts w:ascii="Arial" w:hAnsi="Arial" w:cs="Arial"/>
          <w:sz w:val="22"/>
          <w:szCs w:val="22"/>
        </w:rPr>
        <w:t xml:space="preserve">i w miejscu realizacji zadania. </w:t>
      </w:r>
    </w:p>
    <w:p w14:paraId="255B4274" w14:textId="77777777" w:rsidR="00BF6ED0" w:rsidRPr="00824E7F" w:rsidRDefault="00BF6ED0" w:rsidP="00AF0A8E">
      <w:pPr>
        <w:tabs>
          <w:tab w:val="num" w:pos="5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>6. O wynikach kontroli, o której mowa w ust. 1, Województwo poinformuje Gminę, a</w:t>
      </w:r>
      <w:r w:rsidR="003B7FAF" w:rsidRPr="00824E7F">
        <w:rPr>
          <w:rFonts w:ascii="Arial" w:hAnsi="Arial" w:cs="Arial"/>
          <w:sz w:val="22"/>
          <w:szCs w:val="22"/>
        </w:rPr>
        <w:t> </w:t>
      </w:r>
      <w:r w:rsidRPr="00824E7F">
        <w:rPr>
          <w:rFonts w:ascii="Arial" w:hAnsi="Arial" w:cs="Arial"/>
          <w:sz w:val="22"/>
          <w:szCs w:val="22"/>
        </w:rPr>
        <w:t>w</w:t>
      </w:r>
      <w:r w:rsidR="003B7FAF" w:rsidRPr="00824E7F">
        <w:rPr>
          <w:rFonts w:ascii="Arial" w:hAnsi="Arial" w:cs="Arial"/>
          <w:sz w:val="22"/>
          <w:szCs w:val="22"/>
        </w:rPr>
        <w:t> </w:t>
      </w:r>
      <w:r w:rsidRPr="00824E7F">
        <w:rPr>
          <w:rFonts w:ascii="Arial" w:hAnsi="Arial" w:cs="Arial"/>
          <w:sz w:val="22"/>
          <w:szCs w:val="22"/>
        </w:rPr>
        <w:t xml:space="preserve">przypadku stwierdzenia nieprawidłowości przekaże mu wnioski i zalecenia mające </w:t>
      </w:r>
      <w:r w:rsidR="00A24FE0" w:rsidRPr="00824E7F">
        <w:rPr>
          <w:rFonts w:ascii="Arial" w:hAnsi="Arial" w:cs="Arial"/>
          <w:sz w:val="22"/>
          <w:szCs w:val="22"/>
        </w:rPr>
        <w:t xml:space="preserve">       </w:t>
      </w:r>
      <w:r w:rsidRPr="00824E7F">
        <w:rPr>
          <w:rFonts w:ascii="Arial" w:hAnsi="Arial" w:cs="Arial"/>
          <w:sz w:val="22"/>
          <w:szCs w:val="22"/>
        </w:rPr>
        <w:t xml:space="preserve">na celu ich usunięcie. </w:t>
      </w:r>
    </w:p>
    <w:p w14:paraId="39112233" w14:textId="77777777" w:rsidR="00BF6ED0" w:rsidRPr="00824E7F" w:rsidRDefault="00BF6ED0" w:rsidP="00AF0A8E">
      <w:pPr>
        <w:tabs>
          <w:tab w:val="num" w:pos="5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 xml:space="preserve">7. Gmina jest zobowiązana w terminie nie dłuższym niż 21 dni od dnia otrzymania wniosków </w:t>
      </w:r>
      <w:r w:rsidR="00A24FE0" w:rsidRPr="00824E7F">
        <w:rPr>
          <w:rFonts w:ascii="Arial" w:hAnsi="Arial" w:cs="Arial"/>
          <w:sz w:val="22"/>
          <w:szCs w:val="22"/>
        </w:rPr>
        <w:t xml:space="preserve">  </w:t>
      </w:r>
      <w:r w:rsidRPr="00824E7F">
        <w:rPr>
          <w:rFonts w:ascii="Arial" w:hAnsi="Arial" w:cs="Arial"/>
          <w:sz w:val="22"/>
          <w:szCs w:val="22"/>
        </w:rPr>
        <w:t>i zaleceń, o których mowa w ust. 6, do ich wykonania i powiadomienia o</w:t>
      </w:r>
      <w:r w:rsidR="003B7FAF" w:rsidRPr="00824E7F">
        <w:rPr>
          <w:rFonts w:ascii="Arial" w:hAnsi="Arial" w:cs="Arial"/>
          <w:sz w:val="22"/>
          <w:szCs w:val="22"/>
        </w:rPr>
        <w:t> </w:t>
      </w:r>
      <w:r w:rsidRPr="00824E7F">
        <w:rPr>
          <w:rFonts w:ascii="Arial" w:hAnsi="Arial" w:cs="Arial"/>
          <w:sz w:val="22"/>
          <w:szCs w:val="22"/>
        </w:rPr>
        <w:t xml:space="preserve">tym Województwa. </w:t>
      </w:r>
    </w:p>
    <w:p w14:paraId="31587030" w14:textId="77777777" w:rsidR="00F2056E" w:rsidRPr="00824E7F" w:rsidRDefault="00F2056E" w:rsidP="00B80C3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6159D1FF" w14:textId="60D6F3EB" w:rsidR="00BF6ED0" w:rsidRPr="00824E7F" w:rsidRDefault="00BF6ED0" w:rsidP="00B80C3D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824E7F">
        <w:rPr>
          <w:b/>
          <w:bCs/>
          <w:color w:val="auto"/>
          <w:sz w:val="22"/>
          <w:szCs w:val="22"/>
        </w:rPr>
        <w:t xml:space="preserve">§ </w:t>
      </w:r>
      <w:r w:rsidR="00CD5674" w:rsidRPr="00824E7F">
        <w:rPr>
          <w:b/>
          <w:bCs/>
          <w:color w:val="auto"/>
          <w:sz w:val="22"/>
          <w:szCs w:val="22"/>
        </w:rPr>
        <w:t>9</w:t>
      </w:r>
    </w:p>
    <w:p w14:paraId="021F6227" w14:textId="1F607545" w:rsidR="004E68DD" w:rsidRPr="00824E7F" w:rsidRDefault="00890061" w:rsidP="004E68DD">
      <w:pPr>
        <w:spacing w:line="264" w:lineRule="auto"/>
        <w:ind w:left="312" w:right="28" w:hanging="284"/>
        <w:jc w:val="both"/>
        <w:rPr>
          <w:rFonts w:ascii="Arial" w:hAnsi="Arial" w:cs="Arial"/>
          <w:spacing w:val="6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  <w:lang w:eastAsia="zh-CN"/>
        </w:rPr>
        <w:t>1. Umowa może być rozwiązana na mocy porozumienia Stron w przypadku wystąpienia okoliczności, za które Strony nie ponoszą odpowiedzialności, a które uniemożliwiają wykonywanie umowy</w:t>
      </w:r>
      <w:r w:rsidR="004E68DD" w:rsidRPr="00824E7F">
        <w:rPr>
          <w:rFonts w:ascii="Arial" w:hAnsi="Arial" w:cs="Arial"/>
          <w:spacing w:val="6"/>
          <w:sz w:val="22"/>
          <w:szCs w:val="22"/>
        </w:rPr>
        <w:t xml:space="preserve"> w rozumieniu ustawy z dnia 23 kwietnia 1964 r. – Kodeks cywilny             </w:t>
      </w:r>
    </w:p>
    <w:p w14:paraId="4DDA0AD0" w14:textId="090532E9" w:rsidR="00890061" w:rsidRPr="00824E7F" w:rsidRDefault="00890061" w:rsidP="00890061">
      <w:pPr>
        <w:tabs>
          <w:tab w:val="left" w:pos="54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  <w:lang w:eastAsia="zh-CN"/>
        </w:rPr>
      </w:pPr>
    </w:p>
    <w:p w14:paraId="40DDABF9" w14:textId="081BF279" w:rsidR="0072395B" w:rsidRPr="00824E7F" w:rsidRDefault="00890061" w:rsidP="004E68DD">
      <w:pPr>
        <w:pStyle w:val="Akapitzlist"/>
        <w:numPr>
          <w:ilvl w:val="0"/>
          <w:numId w:val="46"/>
        </w:numPr>
        <w:spacing w:line="264" w:lineRule="auto"/>
        <w:ind w:right="28"/>
        <w:jc w:val="both"/>
        <w:rPr>
          <w:rFonts w:ascii="Arial" w:hAnsi="Arial" w:cs="Arial"/>
          <w:spacing w:val="6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  <w:lang w:eastAsia="zh-CN"/>
        </w:rPr>
        <w:t xml:space="preserve">Umowa może być rozwiązana przez Województwo ze skutkiem natychmiastowym </w:t>
      </w:r>
      <w:r w:rsidRPr="00824E7F">
        <w:rPr>
          <w:rFonts w:ascii="Arial" w:hAnsi="Arial" w:cs="Arial"/>
          <w:sz w:val="22"/>
          <w:szCs w:val="22"/>
          <w:lang w:eastAsia="zh-CN"/>
        </w:rPr>
        <w:br/>
        <w:t>w przypadku niewykonania lub nienależytego wykonania umowy przez Gminę,</w:t>
      </w:r>
      <w:r w:rsidRPr="00824E7F">
        <w:rPr>
          <w:rFonts w:ascii="Arial" w:hAnsi="Arial" w:cs="Arial"/>
          <w:sz w:val="22"/>
          <w:szCs w:val="22"/>
          <w:lang w:eastAsia="zh-CN"/>
        </w:rPr>
        <w:br/>
        <w:t xml:space="preserve">w szczególności: </w:t>
      </w:r>
    </w:p>
    <w:p w14:paraId="131B4434" w14:textId="2CAC2CE5" w:rsidR="00890061" w:rsidRPr="00824E7F" w:rsidRDefault="00890061" w:rsidP="00890061">
      <w:pPr>
        <w:tabs>
          <w:tab w:val="left" w:pos="540"/>
        </w:tabs>
        <w:suppressAutoHyphens/>
        <w:ind w:left="568" w:hanging="284"/>
        <w:jc w:val="both"/>
        <w:rPr>
          <w:rFonts w:ascii="Arial" w:hAnsi="Arial" w:cs="Arial"/>
          <w:sz w:val="22"/>
          <w:szCs w:val="22"/>
          <w:lang w:eastAsia="zh-CN"/>
        </w:rPr>
      </w:pPr>
      <w:r w:rsidRPr="00824E7F">
        <w:rPr>
          <w:rFonts w:ascii="Arial" w:hAnsi="Arial" w:cs="Arial"/>
          <w:sz w:val="22"/>
          <w:szCs w:val="22"/>
          <w:lang w:eastAsia="zh-CN"/>
        </w:rPr>
        <w:t>1) wykorzystania udzielonej pomocy finansowej niezgodnie z przeznaczeniem</w:t>
      </w:r>
      <w:r w:rsidR="007527FB" w:rsidRPr="00824E7F">
        <w:rPr>
          <w:rFonts w:ascii="Arial" w:hAnsi="Arial" w:cs="Arial"/>
          <w:spacing w:val="6"/>
          <w:sz w:val="22"/>
          <w:szCs w:val="22"/>
        </w:rPr>
        <w:t xml:space="preserve"> lub pobrania w nadmiernej wysokości lub nienależnie, tj. bez podstawy prawnej</w:t>
      </w:r>
      <w:r w:rsidRPr="00824E7F">
        <w:rPr>
          <w:rFonts w:ascii="Arial" w:hAnsi="Arial" w:cs="Arial"/>
          <w:sz w:val="22"/>
          <w:szCs w:val="22"/>
          <w:lang w:eastAsia="zh-CN"/>
        </w:rPr>
        <w:t xml:space="preserve">; </w:t>
      </w:r>
    </w:p>
    <w:p w14:paraId="18144314" w14:textId="77777777" w:rsidR="00890061" w:rsidRPr="00824E7F" w:rsidRDefault="00890061" w:rsidP="00890061">
      <w:pPr>
        <w:tabs>
          <w:tab w:val="left" w:pos="540"/>
        </w:tabs>
        <w:suppressAutoHyphens/>
        <w:ind w:left="568" w:hanging="284"/>
        <w:jc w:val="both"/>
        <w:rPr>
          <w:rFonts w:ascii="Arial" w:hAnsi="Arial" w:cs="Arial"/>
          <w:sz w:val="22"/>
          <w:szCs w:val="22"/>
          <w:lang w:eastAsia="zh-CN"/>
        </w:rPr>
      </w:pPr>
      <w:r w:rsidRPr="00824E7F">
        <w:rPr>
          <w:rFonts w:ascii="Arial" w:hAnsi="Arial" w:cs="Arial"/>
          <w:sz w:val="22"/>
          <w:szCs w:val="22"/>
          <w:lang w:eastAsia="zh-CN"/>
        </w:rPr>
        <w:t xml:space="preserve">2) jeżeli Gmina odmówi poddania się kontroli w terminie określonym przez Województwo lub nie doprowadzi do usunięcia stwierdzonych nieprawidłowości; </w:t>
      </w:r>
    </w:p>
    <w:p w14:paraId="5C5E14FB" w14:textId="77777777" w:rsidR="00890061" w:rsidRPr="00824E7F" w:rsidRDefault="00890061" w:rsidP="00890061">
      <w:pPr>
        <w:tabs>
          <w:tab w:val="left" w:pos="540"/>
        </w:tabs>
        <w:suppressAutoHyphens/>
        <w:ind w:left="568" w:hanging="284"/>
        <w:jc w:val="both"/>
        <w:rPr>
          <w:rFonts w:ascii="Arial" w:hAnsi="Arial" w:cs="Arial"/>
          <w:sz w:val="22"/>
          <w:szCs w:val="22"/>
          <w:lang w:eastAsia="zh-CN"/>
        </w:rPr>
      </w:pPr>
      <w:r w:rsidRPr="00824E7F">
        <w:rPr>
          <w:rFonts w:ascii="Arial" w:hAnsi="Arial" w:cs="Arial"/>
          <w:sz w:val="22"/>
          <w:szCs w:val="22"/>
          <w:lang w:eastAsia="zh-CN"/>
        </w:rPr>
        <w:t xml:space="preserve">3) niezłożenia przez Gminę sprawozdania w terminie i na zasadach określonych     </w:t>
      </w:r>
      <w:r w:rsidRPr="00824E7F">
        <w:rPr>
          <w:rFonts w:ascii="Arial" w:hAnsi="Arial" w:cs="Arial"/>
          <w:sz w:val="22"/>
          <w:szCs w:val="22"/>
          <w:lang w:eastAsia="zh-CN"/>
        </w:rPr>
        <w:br/>
        <w:t xml:space="preserve">w niniejszej umowie; </w:t>
      </w:r>
    </w:p>
    <w:p w14:paraId="7A099F74" w14:textId="77777777" w:rsidR="004E68DD" w:rsidRPr="00824E7F" w:rsidRDefault="00890061" w:rsidP="004E68DD">
      <w:pPr>
        <w:spacing w:line="264" w:lineRule="auto"/>
        <w:ind w:left="596" w:right="28" w:hanging="284"/>
        <w:jc w:val="both"/>
        <w:rPr>
          <w:rFonts w:ascii="Arial" w:hAnsi="Arial" w:cs="Arial"/>
          <w:sz w:val="22"/>
          <w:szCs w:val="22"/>
          <w:lang w:eastAsia="zh-CN"/>
        </w:rPr>
      </w:pPr>
      <w:r w:rsidRPr="00824E7F">
        <w:rPr>
          <w:rFonts w:ascii="Arial" w:hAnsi="Arial" w:cs="Arial"/>
          <w:sz w:val="22"/>
          <w:szCs w:val="22"/>
          <w:lang w:eastAsia="zh-CN"/>
        </w:rPr>
        <w:t>4) przekazania przez Gminę części lub całości pomocy finansowej innemu podmiotowi, mimo że nie przewiduje tego niniejsza umowa</w:t>
      </w:r>
      <w:r w:rsidR="004E68DD" w:rsidRPr="00824E7F">
        <w:rPr>
          <w:rFonts w:ascii="Arial" w:hAnsi="Arial" w:cs="Arial"/>
          <w:sz w:val="22"/>
          <w:szCs w:val="22"/>
          <w:lang w:eastAsia="zh-CN"/>
        </w:rPr>
        <w:t>;</w:t>
      </w:r>
    </w:p>
    <w:p w14:paraId="446C9B2B" w14:textId="4D64A2D0" w:rsidR="004E68DD" w:rsidRPr="00824E7F" w:rsidRDefault="004E68DD" w:rsidP="004E68DD">
      <w:pPr>
        <w:spacing w:line="264" w:lineRule="auto"/>
        <w:ind w:left="596" w:right="28" w:hanging="284"/>
        <w:jc w:val="both"/>
        <w:rPr>
          <w:rFonts w:ascii="Arial" w:hAnsi="Arial" w:cs="Arial"/>
          <w:spacing w:val="6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  <w:lang w:eastAsia="zh-CN"/>
        </w:rPr>
        <w:t>5)</w:t>
      </w:r>
      <w:r w:rsidR="00890061" w:rsidRPr="00824E7F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824E7F">
        <w:rPr>
          <w:rFonts w:ascii="Arial" w:hAnsi="Arial" w:cs="Arial"/>
          <w:spacing w:val="6"/>
          <w:sz w:val="22"/>
          <w:szCs w:val="22"/>
        </w:rPr>
        <w:t xml:space="preserve">nieterminowego oraz nienależytego wykonywania umowy, w szczególności zmniejszenia zakresu rzeczowego realizowanego zadania; </w:t>
      </w:r>
    </w:p>
    <w:p w14:paraId="1589918C" w14:textId="77777777" w:rsidR="004E68DD" w:rsidRPr="00824E7F" w:rsidRDefault="004E68DD" w:rsidP="004E68DD">
      <w:pPr>
        <w:spacing w:line="264" w:lineRule="auto"/>
        <w:ind w:left="596" w:right="28" w:hanging="284"/>
        <w:jc w:val="both"/>
        <w:rPr>
          <w:rFonts w:ascii="Arial" w:hAnsi="Arial" w:cs="Arial"/>
          <w:spacing w:val="6"/>
          <w:sz w:val="22"/>
          <w:szCs w:val="22"/>
        </w:rPr>
      </w:pPr>
      <w:r w:rsidRPr="00824E7F">
        <w:rPr>
          <w:rFonts w:ascii="Arial" w:hAnsi="Arial" w:cs="Arial"/>
          <w:spacing w:val="6"/>
          <w:sz w:val="22"/>
          <w:szCs w:val="22"/>
        </w:rPr>
        <w:t>6)</w:t>
      </w:r>
      <w:r w:rsidRPr="00824E7F">
        <w:rPr>
          <w:rFonts w:ascii="Arial" w:hAnsi="Arial" w:cs="Arial"/>
          <w:spacing w:val="6"/>
          <w:sz w:val="22"/>
          <w:szCs w:val="22"/>
        </w:rPr>
        <w:tab/>
        <w:t xml:space="preserve">stwierdzenia, że wniosek na realizację zadania był nieważny lub został złożony przez osoby do tego nieuprawnione. </w:t>
      </w:r>
    </w:p>
    <w:p w14:paraId="60DF84A7" w14:textId="77777777" w:rsidR="008063C8" w:rsidRPr="00824E7F" w:rsidRDefault="00890061" w:rsidP="00890061">
      <w:pPr>
        <w:suppressAutoHyphens/>
        <w:spacing w:line="264" w:lineRule="auto"/>
        <w:ind w:left="312" w:right="28" w:hanging="284"/>
        <w:jc w:val="both"/>
      </w:pPr>
      <w:r w:rsidRPr="00824E7F">
        <w:rPr>
          <w:rFonts w:ascii="Arial" w:hAnsi="Arial" w:cs="Arial"/>
          <w:spacing w:val="6"/>
          <w:sz w:val="22"/>
          <w:szCs w:val="22"/>
          <w:lang w:eastAsia="zh-CN"/>
        </w:rPr>
        <w:t xml:space="preserve">3. </w:t>
      </w:r>
      <w:r w:rsidR="008063C8" w:rsidRPr="00824E7F">
        <w:rPr>
          <w:rFonts w:ascii="Arial" w:hAnsi="Arial" w:cs="Arial"/>
          <w:sz w:val="22"/>
          <w:szCs w:val="22"/>
        </w:rPr>
        <w:t xml:space="preserve">W przypadku rozwiązania umowy w trybie określonym w ust. 1 i 2 skutki finansowe </w:t>
      </w:r>
      <w:r w:rsidR="005212A9" w:rsidRPr="00824E7F">
        <w:rPr>
          <w:rFonts w:ascii="Arial" w:hAnsi="Arial" w:cs="Arial"/>
          <w:sz w:val="22"/>
          <w:szCs w:val="22"/>
        </w:rPr>
        <w:t xml:space="preserve">                   </w:t>
      </w:r>
      <w:r w:rsidR="008063C8" w:rsidRPr="00824E7F">
        <w:rPr>
          <w:rFonts w:ascii="Arial" w:hAnsi="Arial" w:cs="Arial"/>
          <w:sz w:val="22"/>
          <w:szCs w:val="22"/>
        </w:rPr>
        <w:t>i obowiązek zwrotu środków finansowych Strony określą w protokole</w:t>
      </w:r>
      <w:r w:rsidR="00C061BA" w:rsidRPr="00824E7F">
        <w:rPr>
          <w:rFonts w:ascii="Arial" w:hAnsi="Arial" w:cs="Arial"/>
          <w:sz w:val="22"/>
          <w:szCs w:val="22"/>
        </w:rPr>
        <w:t xml:space="preserve"> w oparciu o zasady określone w ustawie z dnia 27.08.2009 r. o finansach publicznych</w:t>
      </w:r>
      <w:r w:rsidR="008063C8" w:rsidRPr="00824E7F">
        <w:t>.</w:t>
      </w:r>
    </w:p>
    <w:p w14:paraId="79F0DAB9" w14:textId="77777777" w:rsidR="0072395B" w:rsidRPr="00824E7F" w:rsidRDefault="0072395B" w:rsidP="0072395B">
      <w:pPr>
        <w:suppressAutoHyphens/>
        <w:spacing w:line="264" w:lineRule="auto"/>
        <w:ind w:left="312" w:right="28" w:hanging="284"/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pacing w:val="6"/>
          <w:sz w:val="22"/>
          <w:szCs w:val="22"/>
          <w:lang w:eastAsia="zh-CN"/>
        </w:rPr>
        <w:t>4</w:t>
      </w:r>
      <w:r w:rsidRPr="00824E7F">
        <w:rPr>
          <w:rFonts w:ascii="Arial" w:hAnsi="Arial" w:cs="Arial"/>
          <w:sz w:val="22"/>
          <w:szCs w:val="22"/>
        </w:rPr>
        <w:t xml:space="preserve">. </w:t>
      </w:r>
      <w:r w:rsidR="00BF6ED0" w:rsidRPr="00824E7F">
        <w:rPr>
          <w:rFonts w:ascii="Arial" w:hAnsi="Arial" w:cs="Arial"/>
          <w:sz w:val="22"/>
          <w:szCs w:val="22"/>
        </w:rPr>
        <w:t>W przypadku wystąpienia okoliczności uniemożliwiających wykonanie umowy, Gmina może odstąpić od umowy nie później jednak niż do dnia faktycznego przekazania pomocy finansowej przez Województwo.</w:t>
      </w:r>
    </w:p>
    <w:p w14:paraId="2803E62B" w14:textId="77777777" w:rsidR="00667899" w:rsidRPr="00824E7F" w:rsidRDefault="0072395B" w:rsidP="0072395B">
      <w:pPr>
        <w:suppressAutoHyphens/>
        <w:spacing w:line="264" w:lineRule="auto"/>
        <w:ind w:left="312" w:right="28" w:hanging="284"/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pacing w:val="6"/>
          <w:sz w:val="22"/>
          <w:szCs w:val="22"/>
          <w:lang w:eastAsia="zh-CN"/>
        </w:rPr>
        <w:t>5.</w:t>
      </w:r>
      <w:r w:rsidRPr="00824E7F">
        <w:rPr>
          <w:rFonts w:ascii="Arial" w:hAnsi="Arial" w:cs="Arial"/>
          <w:sz w:val="22"/>
          <w:szCs w:val="22"/>
        </w:rPr>
        <w:t xml:space="preserve"> </w:t>
      </w:r>
      <w:r w:rsidR="00BF6ED0" w:rsidRPr="00824E7F">
        <w:rPr>
          <w:rFonts w:ascii="Arial" w:hAnsi="Arial" w:cs="Arial"/>
          <w:sz w:val="22"/>
          <w:szCs w:val="22"/>
        </w:rPr>
        <w:t xml:space="preserve"> </w:t>
      </w:r>
      <w:r w:rsidR="00667899" w:rsidRPr="00824E7F">
        <w:rPr>
          <w:rFonts w:ascii="Arial" w:hAnsi="Arial" w:cs="Arial"/>
          <w:sz w:val="22"/>
          <w:szCs w:val="22"/>
        </w:rPr>
        <w:t>Pomoc finansowa</w:t>
      </w:r>
      <w:r w:rsidR="003B7FAF" w:rsidRPr="00824E7F">
        <w:rPr>
          <w:rFonts w:ascii="Arial" w:hAnsi="Arial" w:cs="Arial"/>
          <w:sz w:val="22"/>
          <w:szCs w:val="22"/>
        </w:rPr>
        <w:t>:</w:t>
      </w:r>
      <w:r w:rsidR="00667899" w:rsidRPr="00824E7F">
        <w:rPr>
          <w:rFonts w:ascii="Arial" w:hAnsi="Arial" w:cs="Arial"/>
          <w:sz w:val="22"/>
          <w:szCs w:val="22"/>
        </w:rPr>
        <w:t xml:space="preserve"> </w:t>
      </w:r>
    </w:p>
    <w:p w14:paraId="38A1B5F2" w14:textId="77777777" w:rsidR="00667899" w:rsidRPr="00824E7F" w:rsidRDefault="00667899" w:rsidP="00B360F8">
      <w:pPr>
        <w:shd w:val="clear" w:color="auto" w:fill="FFFFFF"/>
        <w:ind w:firstLine="284"/>
        <w:jc w:val="both"/>
        <w:rPr>
          <w:rFonts w:ascii="Arial" w:hAnsi="Arial" w:cs="Arial"/>
          <w:sz w:val="22"/>
          <w:szCs w:val="22"/>
        </w:rPr>
      </w:pPr>
      <w:r w:rsidRPr="00824E7F">
        <w:rPr>
          <w:rStyle w:val="alb"/>
          <w:rFonts w:ascii="Arial" w:hAnsi="Arial" w:cs="Arial"/>
          <w:sz w:val="22"/>
          <w:szCs w:val="22"/>
        </w:rPr>
        <w:t xml:space="preserve">1) </w:t>
      </w:r>
      <w:r w:rsidRPr="00824E7F">
        <w:rPr>
          <w:rFonts w:ascii="Arial" w:hAnsi="Arial" w:cs="Arial"/>
          <w:sz w:val="22"/>
          <w:szCs w:val="22"/>
        </w:rPr>
        <w:t>wykorzystana niezgodnie z przeznaczeniem,</w:t>
      </w:r>
    </w:p>
    <w:p w14:paraId="35FFDFDD" w14:textId="41434010" w:rsidR="007527FB" w:rsidRPr="00824E7F" w:rsidRDefault="00667899" w:rsidP="007527FB">
      <w:pPr>
        <w:shd w:val="clear" w:color="auto" w:fill="FFFFFF"/>
        <w:ind w:left="284"/>
        <w:jc w:val="both"/>
        <w:rPr>
          <w:rFonts w:ascii="Arial" w:hAnsi="Arial" w:cs="Arial"/>
          <w:sz w:val="22"/>
          <w:szCs w:val="22"/>
        </w:rPr>
      </w:pPr>
      <w:r w:rsidRPr="00824E7F">
        <w:rPr>
          <w:rStyle w:val="alb"/>
          <w:rFonts w:ascii="Arial" w:hAnsi="Arial" w:cs="Arial"/>
          <w:sz w:val="22"/>
          <w:szCs w:val="22"/>
        </w:rPr>
        <w:t xml:space="preserve">2) </w:t>
      </w:r>
      <w:r w:rsidRPr="00824E7F">
        <w:rPr>
          <w:rFonts w:ascii="Arial" w:hAnsi="Arial" w:cs="Arial"/>
          <w:sz w:val="22"/>
          <w:szCs w:val="22"/>
        </w:rPr>
        <w:t>pobran</w:t>
      </w:r>
      <w:r w:rsidR="002C7BFA" w:rsidRPr="00824E7F">
        <w:rPr>
          <w:rFonts w:ascii="Arial" w:hAnsi="Arial" w:cs="Arial"/>
          <w:sz w:val="22"/>
          <w:szCs w:val="22"/>
        </w:rPr>
        <w:t>a</w:t>
      </w:r>
      <w:r w:rsidRPr="00824E7F">
        <w:rPr>
          <w:rFonts w:ascii="Arial" w:hAnsi="Arial" w:cs="Arial"/>
          <w:sz w:val="22"/>
          <w:szCs w:val="22"/>
        </w:rPr>
        <w:t xml:space="preserve"> nienal</w:t>
      </w:r>
      <w:r w:rsidR="00B360F8" w:rsidRPr="00824E7F">
        <w:rPr>
          <w:rFonts w:ascii="Arial" w:hAnsi="Arial" w:cs="Arial"/>
          <w:sz w:val="22"/>
          <w:szCs w:val="22"/>
        </w:rPr>
        <w:t xml:space="preserve">eżnie lub w nadmiernej wysokość </w:t>
      </w:r>
      <w:r w:rsidRPr="00824E7F">
        <w:rPr>
          <w:rFonts w:ascii="Arial" w:hAnsi="Arial" w:cs="Arial"/>
          <w:sz w:val="22"/>
          <w:szCs w:val="22"/>
        </w:rPr>
        <w:t xml:space="preserve">- podlega zwrotowi </w:t>
      </w:r>
      <w:r w:rsidR="002C7BFA" w:rsidRPr="00824E7F">
        <w:rPr>
          <w:rFonts w:ascii="Arial" w:hAnsi="Arial" w:cs="Arial"/>
          <w:sz w:val="22"/>
          <w:szCs w:val="22"/>
        </w:rPr>
        <w:t xml:space="preserve">na rachunek budżetu Województwa, o którym mowa </w:t>
      </w:r>
      <w:r w:rsidR="003260B9" w:rsidRPr="00824E7F">
        <w:rPr>
          <w:rFonts w:ascii="Arial" w:hAnsi="Arial" w:cs="Arial"/>
          <w:sz w:val="22"/>
          <w:szCs w:val="22"/>
        </w:rPr>
        <w:t>w</w:t>
      </w:r>
      <w:r w:rsidR="002C7BFA" w:rsidRPr="00824E7F">
        <w:rPr>
          <w:rFonts w:ascii="Arial" w:hAnsi="Arial" w:cs="Arial"/>
          <w:sz w:val="22"/>
          <w:szCs w:val="22"/>
        </w:rPr>
        <w:t xml:space="preserve"> § 6 ust. 3 niniejszej umowy.</w:t>
      </w:r>
    </w:p>
    <w:p w14:paraId="323DA8C1" w14:textId="77777777" w:rsidR="00DD0C6D" w:rsidRPr="00824E7F" w:rsidRDefault="00DD0C6D" w:rsidP="004E68DD">
      <w:pPr>
        <w:pStyle w:val="Default"/>
        <w:rPr>
          <w:b/>
          <w:bCs/>
          <w:color w:val="auto"/>
          <w:sz w:val="22"/>
          <w:szCs w:val="22"/>
        </w:rPr>
      </w:pPr>
    </w:p>
    <w:p w14:paraId="2EE68D22" w14:textId="61CCF8EB" w:rsidR="00B96E5E" w:rsidRPr="00824E7F" w:rsidRDefault="00741E29" w:rsidP="005212A9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824E7F">
        <w:rPr>
          <w:b/>
          <w:bCs/>
          <w:color w:val="auto"/>
          <w:sz w:val="22"/>
          <w:szCs w:val="22"/>
        </w:rPr>
        <w:t>§ 10</w:t>
      </w:r>
    </w:p>
    <w:p w14:paraId="1C380AF4" w14:textId="1F549846" w:rsidR="007527FB" w:rsidRPr="00824E7F" w:rsidRDefault="00C37C9E" w:rsidP="007527FB">
      <w:pPr>
        <w:pStyle w:val="Akapitzlist"/>
        <w:numPr>
          <w:ilvl w:val="0"/>
          <w:numId w:val="45"/>
        </w:numPr>
        <w:spacing w:after="160" w:line="256" w:lineRule="auto"/>
        <w:contextualSpacing/>
        <w:jc w:val="both"/>
        <w:rPr>
          <w:rStyle w:val="markedcontent"/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 xml:space="preserve">Gmina realizując zadanie po zawarciu umowy ma prawo </w:t>
      </w:r>
      <w:r w:rsidR="007527FB" w:rsidRPr="00824E7F">
        <w:rPr>
          <w:rStyle w:val="markedcontent"/>
          <w:rFonts w:ascii="Arial" w:hAnsi="Arial" w:cs="Arial"/>
          <w:sz w:val="22"/>
          <w:szCs w:val="22"/>
        </w:rPr>
        <w:t>bez konieczności zawierania aneksu do umowy do:</w:t>
      </w:r>
    </w:p>
    <w:p w14:paraId="67D7C310" w14:textId="683DBE5E" w:rsidR="00DE3FE3" w:rsidRPr="00824E7F" w:rsidRDefault="00BE474B" w:rsidP="00DE3FE3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960"/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>d</w:t>
      </w:r>
      <w:r w:rsidR="007527FB" w:rsidRPr="00824E7F">
        <w:rPr>
          <w:rFonts w:ascii="Arial" w:hAnsi="Arial" w:cs="Arial"/>
          <w:sz w:val="22"/>
          <w:szCs w:val="22"/>
        </w:rPr>
        <w:t>okonania p</w:t>
      </w:r>
      <w:r w:rsidR="00DE3FE3" w:rsidRPr="00824E7F">
        <w:rPr>
          <w:rFonts w:ascii="Arial" w:hAnsi="Arial" w:cs="Arial"/>
          <w:sz w:val="22"/>
          <w:szCs w:val="22"/>
        </w:rPr>
        <w:t xml:space="preserve">rzesunięć pomiędzy poszczególnymi </w:t>
      </w:r>
      <w:r w:rsidR="00103B52" w:rsidRPr="00824E7F">
        <w:rPr>
          <w:rFonts w:ascii="Arial" w:hAnsi="Arial" w:cs="Arial"/>
          <w:sz w:val="22"/>
          <w:szCs w:val="22"/>
        </w:rPr>
        <w:t xml:space="preserve">pozycjami wydatków zawartymi </w:t>
      </w:r>
      <w:r w:rsidR="00F2056E" w:rsidRPr="00824E7F">
        <w:rPr>
          <w:rFonts w:ascii="Arial" w:hAnsi="Arial" w:cs="Arial"/>
          <w:sz w:val="22"/>
          <w:szCs w:val="22"/>
        </w:rPr>
        <w:br/>
      </w:r>
      <w:r w:rsidR="00103B52" w:rsidRPr="00824E7F">
        <w:rPr>
          <w:rFonts w:ascii="Arial" w:hAnsi="Arial" w:cs="Arial"/>
          <w:sz w:val="22"/>
          <w:szCs w:val="22"/>
        </w:rPr>
        <w:t xml:space="preserve">w kalkulacji wydatków realizacji zadania w tym finansowanymi ze środków dotacji </w:t>
      </w:r>
      <w:r w:rsidR="005121A6" w:rsidRPr="00824E7F">
        <w:rPr>
          <w:rFonts w:ascii="Arial" w:hAnsi="Arial" w:cs="Arial"/>
          <w:sz w:val="22"/>
          <w:szCs w:val="22"/>
        </w:rPr>
        <w:t>–</w:t>
      </w:r>
      <w:r w:rsidR="00103B52" w:rsidRPr="00824E7F">
        <w:rPr>
          <w:rFonts w:ascii="Arial" w:hAnsi="Arial" w:cs="Arial"/>
          <w:sz w:val="22"/>
          <w:szCs w:val="22"/>
        </w:rPr>
        <w:t xml:space="preserve"> w wysokości do </w:t>
      </w:r>
      <w:r w:rsidR="00C67DE1" w:rsidRPr="00824E7F">
        <w:rPr>
          <w:rFonts w:ascii="Arial" w:hAnsi="Arial" w:cs="Arial"/>
          <w:sz w:val="22"/>
          <w:szCs w:val="22"/>
        </w:rPr>
        <w:t>2</w:t>
      </w:r>
      <w:r w:rsidR="00103B52" w:rsidRPr="00824E7F">
        <w:rPr>
          <w:rFonts w:ascii="Arial" w:hAnsi="Arial" w:cs="Arial"/>
          <w:sz w:val="22"/>
          <w:szCs w:val="22"/>
        </w:rPr>
        <w:t xml:space="preserve">0% </w:t>
      </w:r>
      <w:r w:rsidR="00DE3FE3" w:rsidRPr="00824E7F">
        <w:rPr>
          <w:rFonts w:ascii="Arial" w:hAnsi="Arial" w:cs="Arial"/>
          <w:sz w:val="22"/>
          <w:szCs w:val="22"/>
        </w:rPr>
        <w:t>całkowitych wydatków zadania</w:t>
      </w:r>
      <w:r w:rsidR="00103B52" w:rsidRPr="00824E7F">
        <w:rPr>
          <w:rFonts w:ascii="Arial" w:hAnsi="Arial" w:cs="Arial"/>
          <w:sz w:val="22"/>
          <w:szCs w:val="22"/>
        </w:rPr>
        <w:t>;</w:t>
      </w:r>
    </w:p>
    <w:p w14:paraId="52335B8E" w14:textId="718056B3" w:rsidR="00C37C9E" w:rsidRPr="00824E7F" w:rsidRDefault="00C37C9E" w:rsidP="00C37C9E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960"/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>zmniejszenia całkowit</w:t>
      </w:r>
      <w:r w:rsidR="002A225A" w:rsidRPr="00824E7F">
        <w:rPr>
          <w:rFonts w:ascii="Arial" w:hAnsi="Arial" w:cs="Arial"/>
          <w:sz w:val="22"/>
          <w:szCs w:val="22"/>
        </w:rPr>
        <w:t>ego</w:t>
      </w:r>
      <w:r w:rsidRPr="00824E7F">
        <w:rPr>
          <w:rFonts w:ascii="Arial" w:hAnsi="Arial" w:cs="Arial"/>
          <w:sz w:val="22"/>
          <w:szCs w:val="22"/>
        </w:rPr>
        <w:t xml:space="preserve"> </w:t>
      </w:r>
      <w:r w:rsidR="000E2BEF" w:rsidRPr="00824E7F">
        <w:rPr>
          <w:rFonts w:ascii="Arial" w:hAnsi="Arial" w:cs="Arial"/>
          <w:sz w:val="22"/>
          <w:szCs w:val="22"/>
        </w:rPr>
        <w:t>wydatk</w:t>
      </w:r>
      <w:r w:rsidR="002A225A" w:rsidRPr="00824E7F">
        <w:rPr>
          <w:rFonts w:ascii="Arial" w:hAnsi="Arial" w:cs="Arial"/>
          <w:sz w:val="22"/>
          <w:szCs w:val="22"/>
        </w:rPr>
        <w:t>u</w:t>
      </w:r>
      <w:r w:rsidRPr="00824E7F">
        <w:rPr>
          <w:rFonts w:ascii="Arial" w:hAnsi="Arial" w:cs="Arial"/>
          <w:sz w:val="22"/>
          <w:szCs w:val="22"/>
        </w:rPr>
        <w:t xml:space="preserve"> zadania </w:t>
      </w:r>
      <w:r w:rsidR="00971224" w:rsidRPr="00824E7F">
        <w:rPr>
          <w:rFonts w:ascii="Arial" w:hAnsi="Arial" w:cs="Arial"/>
          <w:sz w:val="22"/>
          <w:szCs w:val="22"/>
        </w:rPr>
        <w:t>d</w:t>
      </w:r>
      <w:r w:rsidRPr="00824E7F">
        <w:rPr>
          <w:rFonts w:ascii="Arial" w:hAnsi="Arial" w:cs="Arial"/>
          <w:sz w:val="22"/>
          <w:szCs w:val="22"/>
        </w:rPr>
        <w:t xml:space="preserve">o </w:t>
      </w:r>
      <w:r w:rsidR="002A225A" w:rsidRPr="00824E7F">
        <w:rPr>
          <w:rFonts w:ascii="Arial" w:hAnsi="Arial" w:cs="Arial"/>
          <w:sz w:val="22"/>
          <w:szCs w:val="22"/>
        </w:rPr>
        <w:t>2</w:t>
      </w:r>
      <w:r w:rsidRPr="00824E7F">
        <w:rPr>
          <w:rFonts w:ascii="Arial" w:hAnsi="Arial" w:cs="Arial"/>
          <w:sz w:val="22"/>
          <w:szCs w:val="22"/>
        </w:rPr>
        <w:t>0%</w:t>
      </w:r>
      <w:r w:rsidR="00F94A57" w:rsidRPr="00824E7F">
        <w:rPr>
          <w:rFonts w:ascii="Arial" w:hAnsi="Arial" w:cs="Arial"/>
          <w:sz w:val="22"/>
          <w:szCs w:val="22"/>
        </w:rPr>
        <w:t>,</w:t>
      </w:r>
      <w:r w:rsidRPr="00824E7F">
        <w:rPr>
          <w:rFonts w:ascii="Arial" w:hAnsi="Arial" w:cs="Arial"/>
          <w:sz w:val="22"/>
          <w:szCs w:val="22"/>
        </w:rPr>
        <w:t xml:space="preserve"> </w:t>
      </w:r>
      <w:r w:rsidR="00230A1C" w:rsidRPr="00824E7F">
        <w:rPr>
          <w:rFonts w:ascii="Arial" w:hAnsi="Arial" w:cs="Arial"/>
          <w:sz w:val="22"/>
          <w:szCs w:val="22"/>
        </w:rPr>
        <w:t xml:space="preserve">w </w:t>
      </w:r>
      <w:r w:rsidRPr="00824E7F">
        <w:rPr>
          <w:rFonts w:ascii="Arial" w:hAnsi="Arial" w:cs="Arial"/>
          <w:sz w:val="22"/>
          <w:szCs w:val="22"/>
        </w:rPr>
        <w:t xml:space="preserve">zakresie pozycji </w:t>
      </w:r>
      <w:r w:rsidR="000E2BEF" w:rsidRPr="00824E7F">
        <w:rPr>
          <w:rFonts w:ascii="Arial" w:hAnsi="Arial" w:cs="Arial"/>
          <w:sz w:val="22"/>
          <w:szCs w:val="22"/>
        </w:rPr>
        <w:t>wydatków</w:t>
      </w:r>
      <w:r w:rsidRPr="00824E7F">
        <w:rPr>
          <w:rFonts w:ascii="Arial" w:hAnsi="Arial" w:cs="Arial"/>
          <w:sz w:val="22"/>
          <w:szCs w:val="22"/>
        </w:rPr>
        <w:t xml:space="preserve"> zawartych w kosztorysie realizacji zadania, finansowanych ze środków własnych Gminy, bądź pozyskanych przez nią z innych źródeł, </w:t>
      </w:r>
      <w:r w:rsidR="00230A1C" w:rsidRPr="00824E7F">
        <w:rPr>
          <w:rFonts w:ascii="Arial" w:hAnsi="Arial" w:cs="Arial"/>
          <w:sz w:val="22"/>
          <w:szCs w:val="22"/>
        </w:rPr>
        <w:t xml:space="preserve">dokonując jednocześnie proporcjonalnego zmniejszenia wydatków z dotacji i zwrotu niewykorzystanej części środków </w:t>
      </w:r>
      <w:r w:rsidR="007D5968" w:rsidRPr="00824E7F">
        <w:rPr>
          <w:rFonts w:ascii="Arial" w:hAnsi="Arial" w:cs="Arial"/>
          <w:sz w:val="22"/>
          <w:szCs w:val="22"/>
        </w:rPr>
        <w:t>zgodnie</w:t>
      </w:r>
      <w:r w:rsidR="00230A1C" w:rsidRPr="00824E7F">
        <w:rPr>
          <w:rFonts w:ascii="Arial" w:hAnsi="Arial" w:cs="Arial"/>
          <w:sz w:val="22"/>
          <w:szCs w:val="22"/>
        </w:rPr>
        <w:t xml:space="preserve"> z § </w:t>
      </w:r>
      <w:r w:rsidR="007D5968" w:rsidRPr="00824E7F">
        <w:rPr>
          <w:rFonts w:ascii="Arial" w:hAnsi="Arial" w:cs="Arial"/>
          <w:sz w:val="22"/>
          <w:szCs w:val="22"/>
        </w:rPr>
        <w:t>6</w:t>
      </w:r>
      <w:r w:rsidR="00230A1C" w:rsidRPr="00824E7F">
        <w:rPr>
          <w:rFonts w:ascii="Arial" w:hAnsi="Arial" w:cs="Arial"/>
          <w:sz w:val="22"/>
          <w:szCs w:val="22"/>
        </w:rPr>
        <w:t xml:space="preserve"> ust.</w:t>
      </w:r>
      <w:r w:rsidR="007D5968" w:rsidRPr="00824E7F">
        <w:rPr>
          <w:rFonts w:ascii="Arial" w:hAnsi="Arial" w:cs="Arial"/>
          <w:sz w:val="22"/>
          <w:szCs w:val="22"/>
        </w:rPr>
        <w:t xml:space="preserve"> 2, 3;</w:t>
      </w:r>
    </w:p>
    <w:p w14:paraId="1F7B5D75" w14:textId="3306A5FE" w:rsidR="00F94A57" w:rsidRPr="00824E7F" w:rsidRDefault="00F94A57" w:rsidP="00F94A57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960"/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>zwiększenia całkowitego wydatku zadania, jedynie w zakresie pozycji wydatków zawartych w kosztorysie realizacji zadania, finansowanych ze środków własnych Gminy, bądź pozyskanych przez nią z innych źródeł;</w:t>
      </w:r>
    </w:p>
    <w:p w14:paraId="63549B76" w14:textId="11FD879F" w:rsidR="00C37C9E" w:rsidRPr="00824E7F" w:rsidRDefault="00C37C9E" w:rsidP="00820819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>W takim przypadku konieczne jest złożenie przez Gminę pisemnego uzasadnienia wprowadzanych zmian wraz z</w:t>
      </w:r>
      <w:r w:rsidR="00F94A57" w:rsidRPr="00824E7F">
        <w:rPr>
          <w:rFonts w:ascii="Arial" w:hAnsi="Arial" w:cs="Arial"/>
          <w:sz w:val="22"/>
          <w:szCs w:val="22"/>
        </w:rPr>
        <w:t>e Sprawozdaniem z realizacji zadania</w:t>
      </w:r>
      <w:r w:rsidRPr="00824E7F">
        <w:rPr>
          <w:rFonts w:ascii="Arial" w:hAnsi="Arial" w:cs="Arial"/>
          <w:sz w:val="22"/>
          <w:szCs w:val="22"/>
        </w:rPr>
        <w:t xml:space="preserve"> (załącznik nr </w:t>
      </w:r>
      <w:r w:rsidR="00C67DE1" w:rsidRPr="00824E7F">
        <w:rPr>
          <w:rFonts w:ascii="Arial" w:hAnsi="Arial" w:cs="Arial"/>
          <w:sz w:val="22"/>
          <w:szCs w:val="22"/>
        </w:rPr>
        <w:t>6</w:t>
      </w:r>
      <w:r w:rsidRPr="00824E7F">
        <w:rPr>
          <w:rFonts w:ascii="Arial" w:hAnsi="Arial" w:cs="Arial"/>
          <w:sz w:val="22"/>
          <w:szCs w:val="22"/>
        </w:rPr>
        <w:t xml:space="preserve"> do Regulaminu konkursu).</w:t>
      </w:r>
    </w:p>
    <w:p w14:paraId="3FDCF9F3" w14:textId="45EC4830" w:rsidR="00C37C9E" w:rsidRPr="00824E7F" w:rsidRDefault="00C67DE1" w:rsidP="001C20EE">
      <w:pPr>
        <w:pStyle w:val="Akapitzlist"/>
        <w:numPr>
          <w:ilvl w:val="0"/>
          <w:numId w:val="45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 xml:space="preserve">Zmiana całkowitego wydatku zadania powyżej limitu określonego w § 10 ust.1 pkt 2 i/lub dokonanie przesunięć pomiędzy poszczególnymi pozycjami wydatków zawartymi w kalkulacji wydatków realizacji zadania finansowanymi ze środków dotacji </w:t>
      </w:r>
      <w:r w:rsidR="005121A6" w:rsidRPr="00824E7F">
        <w:rPr>
          <w:rFonts w:ascii="Arial" w:hAnsi="Arial" w:cs="Arial"/>
          <w:sz w:val="22"/>
          <w:szCs w:val="22"/>
        </w:rPr>
        <w:t>–</w:t>
      </w:r>
      <w:r w:rsidRPr="00824E7F">
        <w:rPr>
          <w:rFonts w:ascii="Arial" w:hAnsi="Arial" w:cs="Arial"/>
          <w:sz w:val="22"/>
          <w:szCs w:val="22"/>
        </w:rPr>
        <w:t xml:space="preserve"> w wysokości powyżej 20% całkowitych wydatków zadania i/lub usunięcie lub dodanie pozycji wydatku</w:t>
      </w:r>
      <w:r w:rsidR="005121A6" w:rsidRPr="00824E7F">
        <w:rPr>
          <w:rFonts w:ascii="Arial" w:hAnsi="Arial" w:cs="Arial"/>
          <w:sz w:val="22"/>
          <w:szCs w:val="22"/>
        </w:rPr>
        <w:t>,</w:t>
      </w:r>
      <w:r w:rsidRPr="00824E7F">
        <w:rPr>
          <w:rFonts w:ascii="Arial" w:hAnsi="Arial" w:cs="Arial"/>
          <w:sz w:val="22"/>
          <w:szCs w:val="22"/>
        </w:rPr>
        <w:t xml:space="preserve"> </w:t>
      </w:r>
      <w:r w:rsidR="00820819" w:rsidRPr="00824E7F">
        <w:rPr>
          <w:rFonts w:ascii="Arial" w:hAnsi="Arial" w:cs="Arial"/>
          <w:sz w:val="22"/>
          <w:szCs w:val="22"/>
        </w:rPr>
        <w:t xml:space="preserve">wymaga uzyskania zgody Zarządu Województwa Warmińsko-Mazurskiego i zawarcia aneksu do umowy na podstawie pisemnego wniosku złożonego przez Gminę zawierającego uzasadnienie wprowadzanych zmian wraz z Aktualizacją wniosku (załącznik nr </w:t>
      </w:r>
      <w:r w:rsidR="005121A6" w:rsidRPr="00824E7F">
        <w:rPr>
          <w:rFonts w:ascii="Arial" w:hAnsi="Arial" w:cs="Arial"/>
          <w:sz w:val="22"/>
          <w:szCs w:val="22"/>
        </w:rPr>
        <w:t>4</w:t>
      </w:r>
      <w:r w:rsidR="00820819" w:rsidRPr="00824E7F">
        <w:rPr>
          <w:rFonts w:ascii="Arial" w:hAnsi="Arial" w:cs="Arial"/>
          <w:sz w:val="22"/>
          <w:szCs w:val="22"/>
        </w:rPr>
        <w:t xml:space="preserve"> do Regulaminu konkursu).</w:t>
      </w:r>
    </w:p>
    <w:p w14:paraId="442AA1B3" w14:textId="52F36E7A" w:rsidR="00DE3FE3" w:rsidRPr="00824E7F" w:rsidRDefault="00DE3FE3" w:rsidP="001C20EE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>Zmiany wymienione w ust. 1 i 2 są dopuszczalne w przypadku utrzymania minimalnego wkładu własnego Gminy w wysokości 50%</w:t>
      </w:r>
      <w:r w:rsidR="009005BE" w:rsidRPr="00824E7F">
        <w:rPr>
          <w:rFonts w:ascii="Arial" w:hAnsi="Arial" w:cs="Arial"/>
          <w:sz w:val="22"/>
          <w:szCs w:val="22"/>
        </w:rPr>
        <w:t xml:space="preserve"> całkowitego wydatku na zadanie</w:t>
      </w:r>
      <w:r w:rsidRPr="00824E7F">
        <w:rPr>
          <w:rFonts w:ascii="Arial" w:hAnsi="Arial" w:cs="Arial"/>
          <w:sz w:val="22"/>
          <w:szCs w:val="22"/>
        </w:rPr>
        <w:t>.</w:t>
      </w:r>
    </w:p>
    <w:p w14:paraId="5A389305" w14:textId="2B40E744" w:rsidR="003C1589" w:rsidRPr="00824E7F" w:rsidRDefault="003C1589" w:rsidP="007527FB">
      <w:pPr>
        <w:pStyle w:val="Akapitzlist"/>
        <w:numPr>
          <w:ilvl w:val="0"/>
          <w:numId w:val="45"/>
        </w:numPr>
        <w:tabs>
          <w:tab w:val="left" w:pos="360"/>
        </w:tabs>
        <w:ind w:left="284" w:hanging="284"/>
        <w:jc w:val="both"/>
        <w:rPr>
          <w:rFonts w:ascii="Arial" w:hAnsi="Arial" w:cs="Arial"/>
          <w:strike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lastRenderedPageBreak/>
        <w:t>Wprowadzane zmiany nie mogą naruszać uwarunkowań określonych w Regulaminie konkursu „Łączy nas turystyka” w 202</w:t>
      </w:r>
      <w:r w:rsidR="005C47B3" w:rsidRPr="00824E7F">
        <w:rPr>
          <w:rFonts w:ascii="Arial" w:hAnsi="Arial" w:cs="Arial"/>
          <w:sz w:val="22"/>
          <w:szCs w:val="22"/>
        </w:rPr>
        <w:t>6</w:t>
      </w:r>
      <w:r w:rsidRPr="00824E7F">
        <w:rPr>
          <w:rFonts w:ascii="Arial" w:hAnsi="Arial" w:cs="Arial"/>
          <w:sz w:val="22"/>
          <w:szCs w:val="22"/>
        </w:rPr>
        <w:t xml:space="preserve"> roku.</w:t>
      </w:r>
    </w:p>
    <w:p w14:paraId="476D06CD" w14:textId="77777777" w:rsidR="00820819" w:rsidRPr="00824E7F" w:rsidRDefault="00820819" w:rsidP="007527FB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 xml:space="preserve">Wniosek o zmianę lub zawarcie aneksu do umowy powinien być złożony w terminie realizacji zadania, najpóźniej 14 dni przed upływem terminu realizacji zadania. </w:t>
      </w:r>
    </w:p>
    <w:p w14:paraId="3CAAB419" w14:textId="77777777" w:rsidR="00742AD9" w:rsidRPr="00824E7F" w:rsidRDefault="00742AD9" w:rsidP="007527FB">
      <w:pPr>
        <w:pStyle w:val="Akapitzlist"/>
        <w:numPr>
          <w:ilvl w:val="0"/>
          <w:numId w:val="45"/>
        </w:numPr>
        <w:tabs>
          <w:tab w:val="left" w:pos="360"/>
        </w:tabs>
        <w:ind w:left="284" w:hanging="284"/>
        <w:jc w:val="both"/>
        <w:rPr>
          <w:rFonts w:ascii="Arial" w:hAnsi="Arial" w:cs="Arial"/>
          <w:strike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 xml:space="preserve">W przypadku uzyskania przez Gminę na podstawie obowiązujących przepisów zwrotu podatku VAT za usługi lub dostawy opłacone ze środków, o których mowa </w:t>
      </w:r>
      <w:r w:rsidR="00410161" w:rsidRPr="00824E7F">
        <w:rPr>
          <w:rFonts w:ascii="Arial" w:hAnsi="Arial" w:cs="Arial"/>
          <w:sz w:val="22"/>
          <w:szCs w:val="22"/>
        </w:rPr>
        <w:t>w § 1 ust. 1, Gmina zobowiązana</w:t>
      </w:r>
      <w:r w:rsidRPr="00824E7F">
        <w:rPr>
          <w:rFonts w:ascii="Arial" w:hAnsi="Arial" w:cs="Arial"/>
          <w:sz w:val="22"/>
          <w:szCs w:val="22"/>
        </w:rPr>
        <w:t xml:space="preserve"> jest do zwrotu równowartości otrzymanych środków finansowych na rachunek bankowy Województwa niezwłocznie po ich otrzymaniu.</w:t>
      </w:r>
    </w:p>
    <w:p w14:paraId="7BCC03D0" w14:textId="7A91CFA3" w:rsidR="00EE497F" w:rsidRPr="00824E7F" w:rsidRDefault="007B0F45" w:rsidP="007527FB">
      <w:pPr>
        <w:pStyle w:val="Akapitzlist"/>
        <w:numPr>
          <w:ilvl w:val="0"/>
          <w:numId w:val="45"/>
        </w:numPr>
        <w:tabs>
          <w:tab w:val="left" w:pos="360"/>
        </w:tabs>
        <w:ind w:left="284" w:hanging="284"/>
        <w:jc w:val="both"/>
        <w:rPr>
          <w:rFonts w:ascii="Arial" w:hAnsi="Arial" w:cs="Arial"/>
          <w:strike/>
        </w:rPr>
      </w:pPr>
      <w:r w:rsidRPr="00824E7F">
        <w:rPr>
          <w:rFonts w:ascii="Arial" w:hAnsi="Arial" w:cs="Arial"/>
          <w:sz w:val="22"/>
          <w:szCs w:val="22"/>
        </w:rPr>
        <w:t>Naruszenie postanowie</w:t>
      </w:r>
      <w:r w:rsidR="00277B09" w:rsidRPr="00824E7F">
        <w:rPr>
          <w:rFonts w:ascii="Arial" w:hAnsi="Arial" w:cs="Arial"/>
          <w:sz w:val="22"/>
          <w:szCs w:val="22"/>
        </w:rPr>
        <w:t>ń</w:t>
      </w:r>
      <w:r w:rsidRPr="00824E7F">
        <w:rPr>
          <w:rFonts w:ascii="Arial" w:hAnsi="Arial" w:cs="Arial"/>
          <w:sz w:val="22"/>
          <w:szCs w:val="22"/>
        </w:rPr>
        <w:t>, o który</w:t>
      </w:r>
      <w:r w:rsidR="00277B09" w:rsidRPr="00824E7F">
        <w:rPr>
          <w:rFonts w:ascii="Arial" w:hAnsi="Arial" w:cs="Arial"/>
          <w:sz w:val="22"/>
          <w:szCs w:val="22"/>
        </w:rPr>
        <w:t>ch</w:t>
      </w:r>
      <w:r w:rsidRPr="00824E7F">
        <w:rPr>
          <w:rFonts w:ascii="Arial" w:hAnsi="Arial" w:cs="Arial"/>
          <w:sz w:val="22"/>
          <w:szCs w:val="22"/>
        </w:rPr>
        <w:t xml:space="preserve"> mowa w ust. 1 - </w:t>
      </w:r>
      <w:r w:rsidR="00277B09" w:rsidRPr="00824E7F">
        <w:rPr>
          <w:rFonts w:ascii="Arial" w:hAnsi="Arial" w:cs="Arial"/>
          <w:sz w:val="22"/>
          <w:szCs w:val="22"/>
        </w:rPr>
        <w:t>6</w:t>
      </w:r>
      <w:r w:rsidRPr="00824E7F">
        <w:rPr>
          <w:rFonts w:ascii="Arial" w:hAnsi="Arial" w:cs="Arial"/>
          <w:sz w:val="22"/>
          <w:szCs w:val="22"/>
        </w:rPr>
        <w:t>, uważa się za pobranie części dotacji w nadmiernej wysokości.</w:t>
      </w:r>
    </w:p>
    <w:p w14:paraId="46D79D32" w14:textId="5E8B08A5" w:rsidR="006D4507" w:rsidRPr="00824E7F" w:rsidRDefault="006D4507" w:rsidP="006D4507">
      <w:pPr>
        <w:tabs>
          <w:tab w:val="left" w:pos="360"/>
        </w:tabs>
        <w:jc w:val="both"/>
        <w:rPr>
          <w:rFonts w:ascii="Arial" w:hAnsi="Arial" w:cs="Arial"/>
          <w:strike/>
        </w:rPr>
      </w:pPr>
    </w:p>
    <w:p w14:paraId="5CBB2F82" w14:textId="77777777" w:rsidR="00BF6ED0" w:rsidRPr="00824E7F" w:rsidRDefault="00BF6ED0" w:rsidP="00B80C3D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824E7F">
        <w:rPr>
          <w:b/>
          <w:bCs/>
          <w:color w:val="auto"/>
          <w:sz w:val="22"/>
          <w:szCs w:val="22"/>
        </w:rPr>
        <w:t>§ 1</w:t>
      </w:r>
      <w:r w:rsidR="00D674E1" w:rsidRPr="00824E7F">
        <w:rPr>
          <w:b/>
          <w:bCs/>
          <w:color w:val="auto"/>
          <w:sz w:val="22"/>
          <w:szCs w:val="22"/>
        </w:rPr>
        <w:t>1</w:t>
      </w:r>
    </w:p>
    <w:p w14:paraId="141A6C44" w14:textId="77777777" w:rsidR="007B0F45" w:rsidRPr="00824E7F" w:rsidRDefault="007B0F45" w:rsidP="005212A9">
      <w:pPr>
        <w:pStyle w:val="Akapitzlist"/>
        <w:numPr>
          <w:ilvl w:val="6"/>
          <w:numId w:val="35"/>
        </w:numPr>
        <w:tabs>
          <w:tab w:val="clear" w:pos="504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 xml:space="preserve">W zakresie nieuregulowanym umową stosuje się przepisy ustawy z dnia 23 kwietnia </w:t>
      </w:r>
      <w:r w:rsidR="00F04CCB" w:rsidRPr="00824E7F">
        <w:rPr>
          <w:rFonts w:ascii="Arial" w:hAnsi="Arial" w:cs="Arial"/>
          <w:sz w:val="22"/>
          <w:szCs w:val="22"/>
        </w:rPr>
        <w:br/>
      </w:r>
      <w:r w:rsidRPr="00824E7F">
        <w:rPr>
          <w:rFonts w:ascii="Arial" w:hAnsi="Arial" w:cs="Arial"/>
          <w:sz w:val="22"/>
          <w:szCs w:val="22"/>
        </w:rPr>
        <w:t>1964 r. - Kodeks cywilny oraz ustawy z dnia 27 sierpnia 2009 r. o finansach publicznych oraz ustawy z dnia 4 lutego 1994 r. o prawie autorskim i prawach pokrewnych.</w:t>
      </w:r>
    </w:p>
    <w:p w14:paraId="54B81E9B" w14:textId="77777777" w:rsidR="007B0F45" w:rsidRPr="00824E7F" w:rsidRDefault="00BF6ED0" w:rsidP="004B1CF3">
      <w:pPr>
        <w:pStyle w:val="Akapitzlist"/>
        <w:numPr>
          <w:ilvl w:val="6"/>
          <w:numId w:val="35"/>
        </w:numPr>
        <w:tabs>
          <w:tab w:val="clear" w:pos="504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 xml:space="preserve">Ewentualne spory powstałe w związku z zawarciem i wykonywaniem niniejszej umowy Strony będą starały się rozstrzygać polubownie. W przypadku braku porozumienia spór zostanie poddany pod rozstrzygnięcie sądu powszechnego właściwego miejscowo </w:t>
      </w:r>
      <w:r w:rsidR="005212A9" w:rsidRPr="00824E7F">
        <w:rPr>
          <w:rFonts w:ascii="Arial" w:hAnsi="Arial" w:cs="Arial"/>
          <w:sz w:val="22"/>
          <w:szCs w:val="22"/>
        </w:rPr>
        <w:t xml:space="preserve">              </w:t>
      </w:r>
      <w:r w:rsidRPr="00824E7F">
        <w:rPr>
          <w:rFonts w:ascii="Arial" w:hAnsi="Arial" w:cs="Arial"/>
          <w:sz w:val="22"/>
          <w:szCs w:val="22"/>
        </w:rPr>
        <w:t>ze względu na siedzibę Województwa.</w:t>
      </w:r>
    </w:p>
    <w:p w14:paraId="367AF919" w14:textId="77777777" w:rsidR="00BF6ED0" w:rsidRPr="00824E7F" w:rsidRDefault="00BF6ED0" w:rsidP="004B1CF3">
      <w:pPr>
        <w:pStyle w:val="Akapitzlist"/>
        <w:numPr>
          <w:ilvl w:val="6"/>
          <w:numId w:val="35"/>
        </w:numPr>
        <w:tabs>
          <w:tab w:val="clear" w:pos="504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 xml:space="preserve">Umowa niniejsza została sporządzona w dwóch jednobrzmiących egzemplarzach, </w:t>
      </w:r>
      <w:r w:rsidR="005212A9" w:rsidRPr="00824E7F">
        <w:rPr>
          <w:rFonts w:ascii="Arial" w:hAnsi="Arial" w:cs="Arial"/>
          <w:sz w:val="22"/>
          <w:szCs w:val="22"/>
        </w:rPr>
        <w:t xml:space="preserve">                </w:t>
      </w:r>
      <w:r w:rsidRPr="00824E7F">
        <w:rPr>
          <w:rFonts w:ascii="Arial" w:hAnsi="Arial" w:cs="Arial"/>
          <w:sz w:val="22"/>
          <w:szCs w:val="22"/>
        </w:rPr>
        <w:t xml:space="preserve">po jednym dla każdej ze Stron. </w:t>
      </w:r>
    </w:p>
    <w:p w14:paraId="26B3174A" w14:textId="77777777" w:rsidR="00B80C3D" w:rsidRPr="00824E7F" w:rsidRDefault="00B80C3D" w:rsidP="00B80C3D">
      <w:pPr>
        <w:pStyle w:val="Default"/>
        <w:jc w:val="both"/>
        <w:rPr>
          <w:color w:val="auto"/>
          <w:sz w:val="22"/>
          <w:szCs w:val="22"/>
        </w:rPr>
      </w:pPr>
    </w:p>
    <w:p w14:paraId="5F29FF5E" w14:textId="77777777" w:rsidR="00740A0B" w:rsidRPr="00824E7F" w:rsidRDefault="00740A0B" w:rsidP="006D62A4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14:paraId="59C06BC6" w14:textId="77777777" w:rsidR="00740A0B" w:rsidRPr="00824E7F" w:rsidRDefault="00740A0B" w:rsidP="006D62A4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14:paraId="671584A7" w14:textId="77777777" w:rsidR="000C728D" w:rsidRPr="00824E7F" w:rsidRDefault="000C728D" w:rsidP="000C728D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0"/>
          <w:szCs w:val="20"/>
        </w:rPr>
        <w:t xml:space="preserve">ZAŁĄCZNIKI:  1. Wniosek </w:t>
      </w:r>
      <w:r w:rsidRPr="00824E7F">
        <w:rPr>
          <w:rFonts w:ascii="Arial" w:hAnsi="Arial" w:cs="Arial"/>
          <w:sz w:val="22"/>
          <w:szCs w:val="22"/>
        </w:rPr>
        <w:t>o udzielenie pomocy finansowej.</w:t>
      </w:r>
    </w:p>
    <w:p w14:paraId="3F8EEE95" w14:textId="77777777" w:rsidR="000C728D" w:rsidRPr="00824E7F" w:rsidRDefault="000C728D" w:rsidP="000C728D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824E7F">
        <w:rPr>
          <w:rFonts w:ascii="Arial" w:hAnsi="Arial" w:cs="Arial"/>
          <w:sz w:val="22"/>
          <w:szCs w:val="22"/>
        </w:rPr>
        <w:tab/>
        <w:t xml:space="preserve">          </w:t>
      </w:r>
      <w:r w:rsidRPr="00824E7F">
        <w:rPr>
          <w:rFonts w:ascii="Arial" w:hAnsi="Arial" w:cs="Arial"/>
          <w:sz w:val="20"/>
          <w:szCs w:val="20"/>
        </w:rPr>
        <w:t>2. Aktualizacja wniosku.</w:t>
      </w:r>
    </w:p>
    <w:p w14:paraId="72BB959A" w14:textId="755C18FB" w:rsidR="00740A0B" w:rsidRPr="00824E7F" w:rsidRDefault="00740A0B" w:rsidP="006D62A4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14:paraId="6937577B" w14:textId="77777777" w:rsidR="00740A0B" w:rsidRPr="00824E7F" w:rsidRDefault="00740A0B" w:rsidP="006D62A4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14:paraId="5325C97E" w14:textId="77777777" w:rsidR="00A93740" w:rsidRPr="00824E7F" w:rsidRDefault="00A93740" w:rsidP="00A93740">
      <w:pPr>
        <w:tabs>
          <w:tab w:val="left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35CF799" w14:textId="71E1A630" w:rsidR="00F0048F" w:rsidRPr="00824E7F" w:rsidRDefault="008D5AD1" w:rsidP="00B80C3D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 xml:space="preserve">      </w:t>
      </w:r>
      <w:r w:rsidR="00BF6ED0" w:rsidRPr="00824E7F">
        <w:rPr>
          <w:rFonts w:ascii="Arial" w:hAnsi="Arial" w:cs="Arial"/>
          <w:sz w:val="22"/>
          <w:szCs w:val="22"/>
        </w:rPr>
        <w:t xml:space="preserve">Województwo </w:t>
      </w:r>
      <w:r w:rsidR="00B80C3D" w:rsidRPr="00824E7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="00BF6ED0" w:rsidRPr="00824E7F">
        <w:rPr>
          <w:rFonts w:ascii="Arial" w:hAnsi="Arial" w:cs="Arial"/>
          <w:sz w:val="22"/>
          <w:szCs w:val="22"/>
        </w:rPr>
        <w:t>Gmina</w:t>
      </w:r>
    </w:p>
    <w:p w14:paraId="78B170A7" w14:textId="77777777" w:rsidR="00740A0B" w:rsidRPr="00824E7F" w:rsidRDefault="00740A0B" w:rsidP="00B80C3D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124485B0" w14:textId="32B39F2F" w:rsidR="00740A0B" w:rsidRPr="00824E7F" w:rsidRDefault="00740A0B" w:rsidP="00B80C3D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2FEEA25F" w14:textId="77777777" w:rsidR="00740A0B" w:rsidRPr="00824E7F" w:rsidRDefault="00740A0B" w:rsidP="00B80C3D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28D39A51" w14:textId="77777777" w:rsidR="00F0048F" w:rsidRPr="00824E7F" w:rsidRDefault="00F0048F" w:rsidP="00B80C3D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58D3EC1E" w14:textId="5E02C0CF" w:rsidR="00B80C3D" w:rsidRPr="00824E7F" w:rsidRDefault="00B80C3D" w:rsidP="00B80C3D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>……………</w:t>
      </w:r>
      <w:r w:rsidR="004D7E33" w:rsidRPr="00824E7F">
        <w:rPr>
          <w:rFonts w:ascii="Arial" w:hAnsi="Arial" w:cs="Arial"/>
          <w:sz w:val="22"/>
          <w:szCs w:val="22"/>
        </w:rPr>
        <w:t>.</w:t>
      </w:r>
      <w:r w:rsidRPr="00824E7F">
        <w:rPr>
          <w:rFonts w:ascii="Arial" w:hAnsi="Arial" w:cs="Arial"/>
          <w:sz w:val="22"/>
          <w:szCs w:val="22"/>
        </w:rPr>
        <w:t xml:space="preserve">………….                                                           </w:t>
      </w:r>
      <w:r w:rsidR="008D5AD1" w:rsidRPr="00824E7F">
        <w:rPr>
          <w:rFonts w:ascii="Arial" w:hAnsi="Arial" w:cs="Arial"/>
          <w:sz w:val="22"/>
          <w:szCs w:val="22"/>
        </w:rPr>
        <w:t xml:space="preserve">     </w:t>
      </w:r>
      <w:r w:rsidRPr="00824E7F">
        <w:rPr>
          <w:rFonts w:ascii="Arial" w:hAnsi="Arial" w:cs="Arial"/>
          <w:sz w:val="22"/>
          <w:szCs w:val="22"/>
        </w:rPr>
        <w:t xml:space="preserve"> ……………………………..</w:t>
      </w:r>
    </w:p>
    <w:p w14:paraId="2AABB54B" w14:textId="0D3AB6C4" w:rsidR="00740A0B" w:rsidRPr="00824E7F" w:rsidRDefault="00740A0B" w:rsidP="00B80C3D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20823A46" w14:textId="375BFC78" w:rsidR="00740A0B" w:rsidRPr="00824E7F" w:rsidRDefault="00740A0B" w:rsidP="00B80C3D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5EF16600" w14:textId="77777777" w:rsidR="00740A0B" w:rsidRPr="00824E7F" w:rsidRDefault="00740A0B" w:rsidP="00B80C3D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55161ACE" w14:textId="77777777" w:rsidR="00680C79" w:rsidRPr="00824E7F" w:rsidRDefault="00680C79" w:rsidP="00B80C3D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57DBFF45" w14:textId="362AC4AD" w:rsidR="00A93740" w:rsidRPr="00824E7F" w:rsidRDefault="00B80C3D" w:rsidP="00A93740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824E7F">
        <w:rPr>
          <w:rFonts w:ascii="Arial" w:hAnsi="Arial" w:cs="Arial"/>
          <w:sz w:val="22"/>
          <w:szCs w:val="22"/>
        </w:rPr>
        <w:t>…………………………</w:t>
      </w:r>
    </w:p>
    <w:p w14:paraId="4EE54200" w14:textId="77777777" w:rsidR="006D62A4" w:rsidRPr="00824E7F" w:rsidRDefault="006D62A4" w:rsidP="00A93740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sectPr w:rsidR="006D62A4" w:rsidRPr="00824E7F" w:rsidSect="00434449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2744F" w14:textId="77777777" w:rsidR="00931017" w:rsidRDefault="00931017" w:rsidP="00B8414F">
      <w:r>
        <w:separator/>
      </w:r>
    </w:p>
  </w:endnote>
  <w:endnote w:type="continuationSeparator" w:id="0">
    <w:p w14:paraId="640A4DE4" w14:textId="77777777" w:rsidR="00931017" w:rsidRDefault="00931017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0360A" w14:textId="0BA0EF8E" w:rsidR="00481FEA" w:rsidRDefault="00D62152">
    <w:pPr>
      <w:pStyle w:val="Stopka"/>
      <w:jc w:val="center"/>
    </w:pPr>
    <w:r>
      <w:fldChar w:fldCharType="begin"/>
    </w:r>
    <w:r w:rsidR="00481FEA">
      <w:instrText xml:space="preserve"> PAGE   \* MERGEFORMAT </w:instrText>
    </w:r>
    <w:r>
      <w:fldChar w:fldCharType="separate"/>
    </w:r>
    <w:r w:rsidR="00824E7F">
      <w:rPr>
        <w:noProof/>
      </w:rPr>
      <w:t>6</w:t>
    </w:r>
    <w:r>
      <w:fldChar w:fldCharType="end"/>
    </w:r>
  </w:p>
  <w:p w14:paraId="02A5FFDE" w14:textId="77777777" w:rsidR="00481FEA" w:rsidRDefault="00481F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53EAA" w14:textId="77777777" w:rsidR="00931017" w:rsidRDefault="00931017" w:rsidP="00B8414F">
      <w:r>
        <w:separator/>
      </w:r>
    </w:p>
  </w:footnote>
  <w:footnote w:type="continuationSeparator" w:id="0">
    <w:p w14:paraId="3900B691" w14:textId="77777777" w:rsidR="00931017" w:rsidRDefault="00931017" w:rsidP="00B84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8A033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3BF0D2E8"/>
    <w:lvl w:ilvl="0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2" w15:restartNumberingAfterBreak="0">
    <w:nsid w:val="00000006"/>
    <w:multiLevelType w:val="multilevel"/>
    <w:tmpl w:val="D460E0D4"/>
    <w:name w:val="WW8Num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7"/>
    <w:multiLevelType w:val="singleLevel"/>
    <w:tmpl w:val="00000000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4" w15:restartNumberingAfterBreak="0">
    <w:nsid w:val="00000019"/>
    <w:multiLevelType w:val="singleLevel"/>
    <w:tmpl w:val="00000000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5" w15:restartNumberingAfterBreak="0">
    <w:nsid w:val="00000025"/>
    <w:multiLevelType w:val="singleLevel"/>
    <w:tmpl w:val="00000000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6" w15:restartNumberingAfterBreak="0">
    <w:nsid w:val="00000027"/>
    <w:multiLevelType w:val="singleLevel"/>
    <w:tmpl w:val="A906C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</w:abstractNum>
  <w:abstractNum w:abstractNumId="7" w15:restartNumberingAfterBreak="0">
    <w:nsid w:val="00000029"/>
    <w:multiLevelType w:val="singleLevel"/>
    <w:tmpl w:val="00000000"/>
    <w:lvl w:ilvl="0">
      <w:start w:val="1"/>
      <w:numFmt w:val="decimal"/>
      <w:lvlText w:val="%1)"/>
      <w:lvlJc w:val="left"/>
      <w:rPr>
        <w:rFonts w:cs="Times New Roman"/>
      </w:rPr>
    </w:lvl>
  </w:abstractNum>
  <w:abstractNum w:abstractNumId="8" w15:restartNumberingAfterBreak="0">
    <w:nsid w:val="0000002B"/>
    <w:multiLevelType w:val="singleLevel"/>
    <w:tmpl w:val="00000000"/>
    <w:lvl w:ilvl="0">
      <w:start w:val="1"/>
      <w:numFmt w:val="decimal"/>
      <w:lvlText w:val="%1)"/>
      <w:lvlJc w:val="left"/>
      <w:rPr>
        <w:rFonts w:cs="Times New Roman"/>
      </w:rPr>
    </w:lvl>
  </w:abstractNum>
  <w:abstractNum w:abstractNumId="9" w15:restartNumberingAfterBreak="0">
    <w:nsid w:val="00000037"/>
    <w:multiLevelType w:val="singleLevel"/>
    <w:tmpl w:val="00000000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10" w15:restartNumberingAfterBreak="0">
    <w:nsid w:val="054B366C"/>
    <w:multiLevelType w:val="hybridMultilevel"/>
    <w:tmpl w:val="E5548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C63640"/>
    <w:multiLevelType w:val="hybridMultilevel"/>
    <w:tmpl w:val="0EDC7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D52D6A"/>
    <w:multiLevelType w:val="hybridMultilevel"/>
    <w:tmpl w:val="7AB2A19E"/>
    <w:lvl w:ilvl="0" w:tplc="A4E67D9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625D72"/>
    <w:multiLevelType w:val="hybridMultilevel"/>
    <w:tmpl w:val="25C67F52"/>
    <w:lvl w:ilvl="0" w:tplc="CC965368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40760E"/>
    <w:multiLevelType w:val="hybridMultilevel"/>
    <w:tmpl w:val="2D349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4929E0"/>
    <w:multiLevelType w:val="hybridMultilevel"/>
    <w:tmpl w:val="A0A2C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AB2E8E"/>
    <w:multiLevelType w:val="hybridMultilevel"/>
    <w:tmpl w:val="D390B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617E2D"/>
    <w:multiLevelType w:val="hybridMultilevel"/>
    <w:tmpl w:val="FF26D996"/>
    <w:lvl w:ilvl="0" w:tplc="D32A7E3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DE3620"/>
    <w:multiLevelType w:val="hybridMultilevel"/>
    <w:tmpl w:val="22BAB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100CDC"/>
    <w:multiLevelType w:val="hybridMultilevel"/>
    <w:tmpl w:val="4100FDA0"/>
    <w:lvl w:ilvl="0" w:tplc="A85C4E8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3C5E54"/>
    <w:multiLevelType w:val="hybridMultilevel"/>
    <w:tmpl w:val="66926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A3104E"/>
    <w:multiLevelType w:val="hybridMultilevel"/>
    <w:tmpl w:val="CA1630C4"/>
    <w:lvl w:ilvl="0" w:tplc="0415000F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476C35"/>
    <w:multiLevelType w:val="hybridMultilevel"/>
    <w:tmpl w:val="D51E8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30783E"/>
    <w:multiLevelType w:val="hybridMultilevel"/>
    <w:tmpl w:val="51046FC0"/>
    <w:lvl w:ilvl="0" w:tplc="75A49118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00F66BD"/>
    <w:multiLevelType w:val="hybridMultilevel"/>
    <w:tmpl w:val="4C68B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D64785"/>
    <w:multiLevelType w:val="hybridMultilevel"/>
    <w:tmpl w:val="C86A0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E1352F"/>
    <w:multiLevelType w:val="hybridMultilevel"/>
    <w:tmpl w:val="5A6EB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F831B6"/>
    <w:multiLevelType w:val="hybridMultilevel"/>
    <w:tmpl w:val="BA2CC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9A049E"/>
    <w:multiLevelType w:val="hybridMultilevel"/>
    <w:tmpl w:val="A0FEDC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5A5505"/>
    <w:multiLevelType w:val="hybridMultilevel"/>
    <w:tmpl w:val="9D66F938"/>
    <w:lvl w:ilvl="0" w:tplc="01FEC02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  <w:bCs w:val="0"/>
        <w:i w:val="0"/>
        <w:i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7C21D76"/>
    <w:multiLevelType w:val="hybridMultilevel"/>
    <w:tmpl w:val="CF5EEEE6"/>
    <w:lvl w:ilvl="0" w:tplc="04150011">
      <w:start w:val="1"/>
      <w:numFmt w:val="decimal"/>
      <w:lvlText w:val="%1)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2" w15:restartNumberingAfterBreak="0">
    <w:nsid w:val="51AF638C"/>
    <w:multiLevelType w:val="hybridMultilevel"/>
    <w:tmpl w:val="54C80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360AEF"/>
    <w:multiLevelType w:val="multilevel"/>
    <w:tmpl w:val="2DE64A1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Garamond" w:eastAsia="Times New Roman" w:hAnsi="Garamond"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599D1AC7"/>
    <w:multiLevelType w:val="hybridMultilevel"/>
    <w:tmpl w:val="E5548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E20110"/>
    <w:multiLevelType w:val="hybridMultilevel"/>
    <w:tmpl w:val="8A3A5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1D59B2"/>
    <w:multiLevelType w:val="hybridMultilevel"/>
    <w:tmpl w:val="F37C69EA"/>
    <w:lvl w:ilvl="0" w:tplc="D7F2FD0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E0066C2"/>
    <w:multiLevelType w:val="hybridMultilevel"/>
    <w:tmpl w:val="47DAF4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2465903"/>
    <w:multiLevelType w:val="hybridMultilevel"/>
    <w:tmpl w:val="2B7231BA"/>
    <w:lvl w:ilvl="0" w:tplc="1056FD8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B214F8"/>
    <w:multiLevelType w:val="hybridMultilevel"/>
    <w:tmpl w:val="5ED44E70"/>
    <w:lvl w:ilvl="0" w:tplc="979EED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8E4D83"/>
    <w:multiLevelType w:val="hybridMultilevel"/>
    <w:tmpl w:val="C6462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E33D53"/>
    <w:multiLevelType w:val="hybridMultilevel"/>
    <w:tmpl w:val="F37EB288"/>
    <w:lvl w:ilvl="0" w:tplc="A42EF694">
      <w:start w:val="1"/>
      <w:numFmt w:val="decimal"/>
      <w:lvlText w:val="%1)"/>
      <w:lvlJc w:val="left"/>
      <w:pPr>
        <w:ind w:left="928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 w15:restartNumberingAfterBreak="0">
    <w:nsid w:val="6F474D6A"/>
    <w:multiLevelType w:val="hybridMultilevel"/>
    <w:tmpl w:val="41444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F1776B"/>
    <w:multiLevelType w:val="hybridMultilevel"/>
    <w:tmpl w:val="22BAB9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6736DED"/>
    <w:multiLevelType w:val="hybridMultilevel"/>
    <w:tmpl w:val="CA14F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D03FEE"/>
    <w:multiLevelType w:val="hybridMultilevel"/>
    <w:tmpl w:val="AC6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34"/>
  </w:num>
  <w:num w:numId="4">
    <w:abstractNumId w:val="40"/>
  </w:num>
  <w:num w:numId="5">
    <w:abstractNumId w:val="10"/>
  </w:num>
  <w:num w:numId="6">
    <w:abstractNumId w:val="15"/>
  </w:num>
  <w:num w:numId="7">
    <w:abstractNumId w:val="45"/>
  </w:num>
  <w:num w:numId="8">
    <w:abstractNumId w:val="35"/>
  </w:num>
  <w:num w:numId="9">
    <w:abstractNumId w:val="37"/>
  </w:num>
  <w:num w:numId="10">
    <w:abstractNumId w:val="14"/>
  </w:num>
  <w:num w:numId="11">
    <w:abstractNumId w:val="17"/>
  </w:num>
  <w:num w:numId="12">
    <w:abstractNumId w:val="36"/>
  </w:num>
  <w:num w:numId="13">
    <w:abstractNumId w:val="26"/>
  </w:num>
  <w:num w:numId="14">
    <w:abstractNumId w:val="23"/>
  </w:num>
  <w:num w:numId="15">
    <w:abstractNumId w:val="28"/>
  </w:num>
  <w:num w:numId="16">
    <w:abstractNumId w:val="16"/>
  </w:num>
  <w:num w:numId="17">
    <w:abstractNumId w:val="25"/>
  </w:num>
  <w:num w:numId="18">
    <w:abstractNumId w:val="11"/>
  </w:num>
  <w:num w:numId="19">
    <w:abstractNumId w:val="27"/>
  </w:num>
  <w:num w:numId="20">
    <w:abstractNumId w:val="20"/>
  </w:num>
  <w:num w:numId="21">
    <w:abstractNumId w:val="24"/>
  </w:num>
  <w:num w:numId="22">
    <w:abstractNumId w:val="43"/>
  </w:num>
  <w:num w:numId="23">
    <w:abstractNumId w:val="22"/>
  </w:num>
  <w:num w:numId="24">
    <w:abstractNumId w:val="3"/>
  </w:num>
  <w:num w:numId="25">
    <w:abstractNumId w:val="18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38"/>
  </w:num>
  <w:num w:numId="31">
    <w:abstractNumId w:val="8"/>
  </w:num>
  <w:num w:numId="32">
    <w:abstractNumId w:val="44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29"/>
  </w:num>
  <w:num w:numId="36">
    <w:abstractNumId w:val="30"/>
  </w:num>
  <w:num w:numId="37">
    <w:abstractNumId w:val="42"/>
  </w:num>
  <w:num w:numId="38">
    <w:abstractNumId w:val="39"/>
  </w:num>
  <w:num w:numId="39">
    <w:abstractNumId w:val="41"/>
  </w:num>
  <w:num w:numId="40">
    <w:abstractNumId w:val="0"/>
  </w:num>
  <w:num w:numId="41">
    <w:abstractNumId w:val="12"/>
  </w:num>
  <w:num w:numId="42">
    <w:abstractNumId w:val="19"/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A6"/>
    <w:rsid w:val="0000133D"/>
    <w:rsid w:val="000034D7"/>
    <w:rsid w:val="00005335"/>
    <w:rsid w:val="00005C92"/>
    <w:rsid w:val="000071DE"/>
    <w:rsid w:val="00007B46"/>
    <w:rsid w:val="00007C2D"/>
    <w:rsid w:val="0001139C"/>
    <w:rsid w:val="00012D87"/>
    <w:rsid w:val="000131E2"/>
    <w:rsid w:val="0001432D"/>
    <w:rsid w:val="00015402"/>
    <w:rsid w:val="00017C7E"/>
    <w:rsid w:val="000223B7"/>
    <w:rsid w:val="0002276F"/>
    <w:rsid w:val="00026341"/>
    <w:rsid w:val="0003030F"/>
    <w:rsid w:val="00030D95"/>
    <w:rsid w:val="000353C9"/>
    <w:rsid w:val="00035719"/>
    <w:rsid w:val="00041EA6"/>
    <w:rsid w:val="000420A8"/>
    <w:rsid w:val="00043E36"/>
    <w:rsid w:val="00046215"/>
    <w:rsid w:val="00050014"/>
    <w:rsid w:val="00050E4C"/>
    <w:rsid w:val="000521F8"/>
    <w:rsid w:val="00061B26"/>
    <w:rsid w:val="00064380"/>
    <w:rsid w:val="00065039"/>
    <w:rsid w:val="0006675F"/>
    <w:rsid w:val="00067124"/>
    <w:rsid w:val="00072851"/>
    <w:rsid w:val="00073383"/>
    <w:rsid w:val="00073A0D"/>
    <w:rsid w:val="00073C60"/>
    <w:rsid w:val="000749C8"/>
    <w:rsid w:val="00076E3F"/>
    <w:rsid w:val="000778CC"/>
    <w:rsid w:val="00077FC0"/>
    <w:rsid w:val="0008079D"/>
    <w:rsid w:val="000828A7"/>
    <w:rsid w:val="00083E9D"/>
    <w:rsid w:val="0008650B"/>
    <w:rsid w:val="00086520"/>
    <w:rsid w:val="00087B41"/>
    <w:rsid w:val="000904B6"/>
    <w:rsid w:val="00094728"/>
    <w:rsid w:val="00094DB7"/>
    <w:rsid w:val="00095A88"/>
    <w:rsid w:val="000962C1"/>
    <w:rsid w:val="00096552"/>
    <w:rsid w:val="000977DA"/>
    <w:rsid w:val="00097B47"/>
    <w:rsid w:val="000A20D0"/>
    <w:rsid w:val="000A3343"/>
    <w:rsid w:val="000B06DC"/>
    <w:rsid w:val="000B1A1C"/>
    <w:rsid w:val="000B2F0A"/>
    <w:rsid w:val="000B346D"/>
    <w:rsid w:val="000B4114"/>
    <w:rsid w:val="000B42F0"/>
    <w:rsid w:val="000B467E"/>
    <w:rsid w:val="000B5579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C719C"/>
    <w:rsid w:val="000C728D"/>
    <w:rsid w:val="000D0656"/>
    <w:rsid w:val="000D4F6A"/>
    <w:rsid w:val="000D69F1"/>
    <w:rsid w:val="000D6DC8"/>
    <w:rsid w:val="000E0D62"/>
    <w:rsid w:val="000E1AE1"/>
    <w:rsid w:val="000E2BEF"/>
    <w:rsid w:val="000E528C"/>
    <w:rsid w:val="000E5E32"/>
    <w:rsid w:val="000F020C"/>
    <w:rsid w:val="000F03CD"/>
    <w:rsid w:val="000F09DA"/>
    <w:rsid w:val="000F45BD"/>
    <w:rsid w:val="000F55A3"/>
    <w:rsid w:val="000F6599"/>
    <w:rsid w:val="0010099F"/>
    <w:rsid w:val="001016AD"/>
    <w:rsid w:val="00101F10"/>
    <w:rsid w:val="00102923"/>
    <w:rsid w:val="00102CF3"/>
    <w:rsid w:val="00103535"/>
    <w:rsid w:val="00103B52"/>
    <w:rsid w:val="00104B44"/>
    <w:rsid w:val="0010569A"/>
    <w:rsid w:val="0010686D"/>
    <w:rsid w:val="00107B6E"/>
    <w:rsid w:val="001110FF"/>
    <w:rsid w:val="00113315"/>
    <w:rsid w:val="0011381C"/>
    <w:rsid w:val="001149F7"/>
    <w:rsid w:val="00116237"/>
    <w:rsid w:val="00117793"/>
    <w:rsid w:val="00122210"/>
    <w:rsid w:val="00122C3C"/>
    <w:rsid w:val="00123453"/>
    <w:rsid w:val="001243D6"/>
    <w:rsid w:val="00124D75"/>
    <w:rsid w:val="00124EB4"/>
    <w:rsid w:val="001300E5"/>
    <w:rsid w:val="001323E3"/>
    <w:rsid w:val="00133414"/>
    <w:rsid w:val="00137349"/>
    <w:rsid w:val="00140334"/>
    <w:rsid w:val="00142DD1"/>
    <w:rsid w:val="001436D3"/>
    <w:rsid w:val="00144CA7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2F76"/>
    <w:rsid w:val="001632D1"/>
    <w:rsid w:val="00164B66"/>
    <w:rsid w:val="001658C3"/>
    <w:rsid w:val="00165FD5"/>
    <w:rsid w:val="00167105"/>
    <w:rsid w:val="00167109"/>
    <w:rsid w:val="00176629"/>
    <w:rsid w:val="00176EBE"/>
    <w:rsid w:val="00177775"/>
    <w:rsid w:val="001814E1"/>
    <w:rsid w:val="00185EE3"/>
    <w:rsid w:val="001874FD"/>
    <w:rsid w:val="00191094"/>
    <w:rsid w:val="00191D64"/>
    <w:rsid w:val="001922FA"/>
    <w:rsid w:val="001929C2"/>
    <w:rsid w:val="00192FCF"/>
    <w:rsid w:val="00193631"/>
    <w:rsid w:val="00194721"/>
    <w:rsid w:val="00194BC6"/>
    <w:rsid w:val="001A3638"/>
    <w:rsid w:val="001A52F3"/>
    <w:rsid w:val="001A53D3"/>
    <w:rsid w:val="001A564E"/>
    <w:rsid w:val="001A63BC"/>
    <w:rsid w:val="001B02AE"/>
    <w:rsid w:val="001B0D65"/>
    <w:rsid w:val="001B28B4"/>
    <w:rsid w:val="001B2E4C"/>
    <w:rsid w:val="001B314F"/>
    <w:rsid w:val="001B611E"/>
    <w:rsid w:val="001B708A"/>
    <w:rsid w:val="001B78D6"/>
    <w:rsid w:val="001C20EE"/>
    <w:rsid w:val="001C35C7"/>
    <w:rsid w:val="001C3940"/>
    <w:rsid w:val="001C47D9"/>
    <w:rsid w:val="001C4EB6"/>
    <w:rsid w:val="001C5B3C"/>
    <w:rsid w:val="001C615C"/>
    <w:rsid w:val="001C7F16"/>
    <w:rsid w:val="001D09E1"/>
    <w:rsid w:val="001D0E60"/>
    <w:rsid w:val="001D35C5"/>
    <w:rsid w:val="001E027C"/>
    <w:rsid w:val="001E0A73"/>
    <w:rsid w:val="001E201F"/>
    <w:rsid w:val="001E2101"/>
    <w:rsid w:val="001E3205"/>
    <w:rsid w:val="001E38C0"/>
    <w:rsid w:val="001E3F30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36C3"/>
    <w:rsid w:val="00215536"/>
    <w:rsid w:val="002208B3"/>
    <w:rsid w:val="00221F92"/>
    <w:rsid w:val="0022308F"/>
    <w:rsid w:val="002235EE"/>
    <w:rsid w:val="002255E4"/>
    <w:rsid w:val="00226BE1"/>
    <w:rsid w:val="00227A69"/>
    <w:rsid w:val="00230A1C"/>
    <w:rsid w:val="00232DDF"/>
    <w:rsid w:val="00235DE4"/>
    <w:rsid w:val="00236836"/>
    <w:rsid w:val="00240B51"/>
    <w:rsid w:val="00241E54"/>
    <w:rsid w:val="002422F2"/>
    <w:rsid w:val="002437FB"/>
    <w:rsid w:val="00244199"/>
    <w:rsid w:val="002444F3"/>
    <w:rsid w:val="002448D7"/>
    <w:rsid w:val="00247808"/>
    <w:rsid w:val="00247C39"/>
    <w:rsid w:val="0025393D"/>
    <w:rsid w:val="00255435"/>
    <w:rsid w:val="00255ACE"/>
    <w:rsid w:val="00256D81"/>
    <w:rsid w:val="002609FA"/>
    <w:rsid w:val="00261F97"/>
    <w:rsid w:val="00262373"/>
    <w:rsid w:val="00262963"/>
    <w:rsid w:val="002630AE"/>
    <w:rsid w:val="00263736"/>
    <w:rsid w:val="002655BD"/>
    <w:rsid w:val="00265979"/>
    <w:rsid w:val="00265A20"/>
    <w:rsid w:val="00265B83"/>
    <w:rsid w:val="00265CC7"/>
    <w:rsid w:val="00266655"/>
    <w:rsid w:val="00266C85"/>
    <w:rsid w:val="00270091"/>
    <w:rsid w:val="00271D9D"/>
    <w:rsid w:val="00272765"/>
    <w:rsid w:val="00272D80"/>
    <w:rsid w:val="002737B6"/>
    <w:rsid w:val="0027388C"/>
    <w:rsid w:val="002769F5"/>
    <w:rsid w:val="00277336"/>
    <w:rsid w:val="00277B09"/>
    <w:rsid w:val="00280085"/>
    <w:rsid w:val="0028013B"/>
    <w:rsid w:val="00280A29"/>
    <w:rsid w:val="002874F9"/>
    <w:rsid w:val="002905C9"/>
    <w:rsid w:val="0029092C"/>
    <w:rsid w:val="00290D7C"/>
    <w:rsid w:val="002915BB"/>
    <w:rsid w:val="002928CF"/>
    <w:rsid w:val="00293841"/>
    <w:rsid w:val="0029399A"/>
    <w:rsid w:val="00294679"/>
    <w:rsid w:val="00295635"/>
    <w:rsid w:val="00296070"/>
    <w:rsid w:val="00296289"/>
    <w:rsid w:val="002A18AA"/>
    <w:rsid w:val="002A225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B7699"/>
    <w:rsid w:val="002C3E2E"/>
    <w:rsid w:val="002C47E8"/>
    <w:rsid w:val="002C4988"/>
    <w:rsid w:val="002C5CB9"/>
    <w:rsid w:val="002C6F89"/>
    <w:rsid w:val="002C7BFA"/>
    <w:rsid w:val="002D1D0F"/>
    <w:rsid w:val="002D280D"/>
    <w:rsid w:val="002D2B48"/>
    <w:rsid w:val="002D3228"/>
    <w:rsid w:val="002D4F3F"/>
    <w:rsid w:val="002D75B4"/>
    <w:rsid w:val="002E0A78"/>
    <w:rsid w:val="002E1A36"/>
    <w:rsid w:val="002E2069"/>
    <w:rsid w:val="002E42F4"/>
    <w:rsid w:val="002E4342"/>
    <w:rsid w:val="002E4681"/>
    <w:rsid w:val="002E4881"/>
    <w:rsid w:val="002E5191"/>
    <w:rsid w:val="002E68A4"/>
    <w:rsid w:val="002E782C"/>
    <w:rsid w:val="002E7F3D"/>
    <w:rsid w:val="002F1C92"/>
    <w:rsid w:val="002F3164"/>
    <w:rsid w:val="002F4616"/>
    <w:rsid w:val="002F5305"/>
    <w:rsid w:val="002F590A"/>
    <w:rsid w:val="002F635A"/>
    <w:rsid w:val="002F79B6"/>
    <w:rsid w:val="0030073E"/>
    <w:rsid w:val="00303BD6"/>
    <w:rsid w:val="00305745"/>
    <w:rsid w:val="00305F6D"/>
    <w:rsid w:val="00306C94"/>
    <w:rsid w:val="00307DAC"/>
    <w:rsid w:val="00312613"/>
    <w:rsid w:val="0031280D"/>
    <w:rsid w:val="0031397B"/>
    <w:rsid w:val="0031473A"/>
    <w:rsid w:val="0031784D"/>
    <w:rsid w:val="003213D7"/>
    <w:rsid w:val="0032200C"/>
    <w:rsid w:val="00322064"/>
    <w:rsid w:val="00322A35"/>
    <w:rsid w:val="00322F9E"/>
    <w:rsid w:val="00323BF8"/>
    <w:rsid w:val="00326000"/>
    <w:rsid w:val="0032607D"/>
    <w:rsid w:val="003260B9"/>
    <w:rsid w:val="003260C0"/>
    <w:rsid w:val="0032685D"/>
    <w:rsid w:val="0032746B"/>
    <w:rsid w:val="00327C3F"/>
    <w:rsid w:val="00327D84"/>
    <w:rsid w:val="0033095C"/>
    <w:rsid w:val="003316B0"/>
    <w:rsid w:val="00333A92"/>
    <w:rsid w:val="00333F3C"/>
    <w:rsid w:val="003344DC"/>
    <w:rsid w:val="00341277"/>
    <w:rsid w:val="003436DA"/>
    <w:rsid w:val="0034565E"/>
    <w:rsid w:val="00346C46"/>
    <w:rsid w:val="0034773E"/>
    <w:rsid w:val="00350AA3"/>
    <w:rsid w:val="0035660C"/>
    <w:rsid w:val="00356FFA"/>
    <w:rsid w:val="00357C1B"/>
    <w:rsid w:val="0036135B"/>
    <w:rsid w:val="00361B45"/>
    <w:rsid w:val="0036290E"/>
    <w:rsid w:val="003629C6"/>
    <w:rsid w:val="00362E89"/>
    <w:rsid w:val="00364255"/>
    <w:rsid w:val="003647CF"/>
    <w:rsid w:val="00364EF6"/>
    <w:rsid w:val="003670C5"/>
    <w:rsid w:val="00371414"/>
    <w:rsid w:val="00371701"/>
    <w:rsid w:val="00372002"/>
    <w:rsid w:val="00372651"/>
    <w:rsid w:val="0037376B"/>
    <w:rsid w:val="003751D4"/>
    <w:rsid w:val="00375955"/>
    <w:rsid w:val="00376145"/>
    <w:rsid w:val="00376BE4"/>
    <w:rsid w:val="003801B3"/>
    <w:rsid w:val="00380372"/>
    <w:rsid w:val="0038276E"/>
    <w:rsid w:val="00385BE3"/>
    <w:rsid w:val="003869C4"/>
    <w:rsid w:val="0038785A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08D"/>
    <w:rsid w:val="003A52E6"/>
    <w:rsid w:val="003A59F2"/>
    <w:rsid w:val="003A6485"/>
    <w:rsid w:val="003A7B38"/>
    <w:rsid w:val="003A7D4A"/>
    <w:rsid w:val="003B035D"/>
    <w:rsid w:val="003B0E1B"/>
    <w:rsid w:val="003B129D"/>
    <w:rsid w:val="003B3087"/>
    <w:rsid w:val="003B373F"/>
    <w:rsid w:val="003B545C"/>
    <w:rsid w:val="003B7FAF"/>
    <w:rsid w:val="003C1589"/>
    <w:rsid w:val="003C1B05"/>
    <w:rsid w:val="003C1B68"/>
    <w:rsid w:val="003C270E"/>
    <w:rsid w:val="003C7BD2"/>
    <w:rsid w:val="003D114A"/>
    <w:rsid w:val="003D1E8D"/>
    <w:rsid w:val="003D29CB"/>
    <w:rsid w:val="003D3192"/>
    <w:rsid w:val="003D3475"/>
    <w:rsid w:val="003D5027"/>
    <w:rsid w:val="003D6DA2"/>
    <w:rsid w:val="003E0FA8"/>
    <w:rsid w:val="003E17C9"/>
    <w:rsid w:val="003E6B20"/>
    <w:rsid w:val="003E7609"/>
    <w:rsid w:val="003E7CDF"/>
    <w:rsid w:val="003F02D0"/>
    <w:rsid w:val="003F107E"/>
    <w:rsid w:val="003F2362"/>
    <w:rsid w:val="003F23E1"/>
    <w:rsid w:val="003F2EFF"/>
    <w:rsid w:val="003F3481"/>
    <w:rsid w:val="003F6678"/>
    <w:rsid w:val="0040317B"/>
    <w:rsid w:val="004055CA"/>
    <w:rsid w:val="00407AAC"/>
    <w:rsid w:val="00410161"/>
    <w:rsid w:val="004150DE"/>
    <w:rsid w:val="0041589A"/>
    <w:rsid w:val="00415B53"/>
    <w:rsid w:val="00416709"/>
    <w:rsid w:val="00416A19"/>
    <w:rsid w:val="004170EA"/>
    <w:rsid w:val="00417BAE"/>
    <w:rsid w:val="004200A7"/>
    <w:rsid w:val="00420269"/>
    <w:rsid w:val="0042051C"/>
    <w:rsid w:val="004215EA"/>
    <w:rsid w:val="004224E4"/>
    <w:rsid w:val="004230E5"/>
    <w:rsid w:val="00423A7D"/>
    <w:rsid w:val="00423F68"/>
    <w:rsid w:val="00424947"/>
    <w:rsid w:val="00425014"/>
    <w:rsid w:val="00426BD6"/>
    <w:rsid w:val="004273AD"/>
    <w:rsid w:val="00430B25"/>
    <w:rsid w:val="004321E5"/>
    <w:rsid w:val="00432487"/>
    <w:rsid w:val="00432683"/>
    <w:rsid w:val="00432908"/>
    <w:rsid w:val="00434449"/>
    <w:rsid w:val="00437EE1"/>
    <w:rsid w:val="00442658"/>
    <w:rsid w:val="0044330C"/>
    <w:rsid w:val="0044461A"/>
    <w:rsid w:val="00447A73"/>
    <w:rsid w:val="004500D0"/>
    <w:rsid w:val="00450486"/>
    <w:rsid w:val="00452297"/>
    <w:rsid w:val="00452DC1"/>
    <w:rsid w:val="00454CB4"/>
    <w:rsid w:val="00456F21"/>
    <w:rsid w:val="004611C6"/>
    <w:rsid w:val="004626EB"/>
    <w:rsid w:val="004630DB"/>
    <w:rsid w:val="0046492F"/>
    <w:rsid w:val="00464A16"/>
    <w:rsid w:val="00475DB3"/>
    <w:rsid w:val="00477B86"/>
    <w:rsid w:val="00481FEA"/>
    <w:rsid w:val="00483617"/>
    <w:rsid w:val="004837DD"/>
    <w:rsid w:val="00483BF3"/>
    <w:rsid w:val="00483F31"/>
    <w:rsid w:val="00484A3B"/>
    <w:rsid w:val="0048601E"/>
    <w:rsid w:val="00486638"/>
    <w:rsid w:val="00490EE4"/>
    <w:rsid w:val="004917BF"/>
    <w:rsid w:val="00492215"/>
    <w:rsid w:val="004923A5"/>
    <w:rsid w:val="00492D90"/>
    <w:rsid w:val="00494289"/>
    <w:rsid w:val="0049598A"/>
    <w:rsid w:val="004A1444"/>
    <w:rsid w:val="004A2B8D"/>
    <w:rsid w:val="004A45B1"/>
    <w:rsid w:val="004A5E44"/>
    <w:rsid w:val="004B1CF3"/>
    <w:rsid w:val="004B5FB4"/>
    <w:rsid w:val="004C2FA9"/>
    <w:rsid w:val="004C30E4"/>
    <w:rsid w:val="004C45F2"/>
    <w:rsid w:val="004C4BAF"/>
    <w:rsid w:val="004C4D3D"/>
    <w:rsid w:val="004C51A1"/>
    <w:rsid w:val="004C5850"/>
    <w:rsid w:val="004C64C0"/>
    <w:rsid w:val="004D0E20"/>
    <w:rsid w:val="004D2B51"/>
    <w:rsid w:val="004D6CE1"/>
    <w:rsid w:val="004D78D9"/>
    <w:rsid w:val="004D7E33"/>
    <w:rsid w:val="004E0A5A"/>
    <w:rsid w:val="004E23C4"/>
    <w:rsid w:val="004E3B58"/>
    <w:rsid w:val="004E3ED1"/>
    <w:rsid w:val="004E6202"/>
    <w:rsid w:val="004E62E6"/>
    <w:rsid w:val="004E68DD"/>
    <w:rsid w:val="004F0A4A"/>
    <w:rsid w:val="004F2795"/>
    <w:rsid w:val="004F3A85"/>
    <w:rsid w:val="004F46E4"/>
    <w:rsid w:val="004F5439"/>
    <w:rsid w:val="00503EDE"/>
    <w:rsid w:val="00504263"/>
    <w:rsid w:val="005048F3"/>
    <w:rsid w:val="005057E9"/>
    <w:rsid w:val="00505803"/>
    <w:rsid w:val="00505BEA"/>
    <w:rsid w:val="00506D80"/>
    <w:rsid w:val="00507A99"/>
    <w:rsid w:val="0051159B"/>
    <w:rsid w:val="00511A13"/>
    <w:rsid w:val="005121A6"/>
    <w:rsid w:val="00515857"/>
    <w:rsid w:val="0051746B"/>
    <w:rsid w:val="005211F7"/>
    <w:rsid w:val="005212A9"/>
    <w:rsid w:val="005264EC"/>
    <w:rsid w:val="00532A64"/>
    <w:rsid w:val="00535EB7"/>
    <w:rsid w:val="0054047C"/>
    <w:rsid w:val="00540CCD"/>
    <w:rsid w:val="005450B9"/>
    <w:rsid w:val="005451FC"/>
    <w:rsid w:val="00545C6D"/>
    <w:rsid w:val="005475F4"/>
    <w:rsid w:val="00547CEE"/>
    <w:rsid w:val="00553893"/>
    <w:rsid w:val="00554D40"/>
    <w:rsid w:val="00560677"/>
    <w:rsid w:val="00560B75"/>
    <w:rsid w:val="00561A1F"/>
    <w:rsid w:val="00565340"/>
    <w:rsid w:val="00566C2F"/>
    <w:rsid w:val="0057158D"/>
    <w:rsid w:val="00571E48"/>
    <w:rsid w:val="005721D5"/>
    <w:rsid w:val="00572757"/>
    <w:rsid w:val="005732F2"/>
    <w:rsid w:val="0057368A"/>
    <w:rsid w:val="00574625"/>
    <w:rsid w:val="005749D8"/>
    <w:rsid w:val="00576107"/>
    <w:rsid w:val="00576453"/>
    <w:rsid w:val="00577CBA"/>
    <w:rsid w:val="00577EFA"/>
    <w:rsid w:val="00580416"/>
    <w:rsid w:val="0058161C"/>
    <w:rsid w:val="00583409"/>
    <w:rsid w:val="00584BEC"/>
    <w:rsid w:val="00585DAD"/>
    <w:rsid w:val="00586B8A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C30"/>
    <w:rsid w:val="005B728D"/>
    <w:rsid w:val="005C098A"/>
    <w:rsid w:val="005C47B3"/>
    <w:rsid w:val="005C5864"/>
    <w:rsid w:val="005C6862"/>
    <w:rsid w:val="005C7E26"/>
    <w:rsid w:val="005D4F62"/>
    <w:rsid w:val="005D553A"/>
    <w:rsid w:val="005D5D95"/>
    <w:rsid w:val="005D6673"/>
    <w:rsid w:val="005E01D4"/>
    <w:rsid w:val="005E1F82"/>
    <w:rsid w:val="005E4EAD"/>
    <w:rsid w:val="005F0DEC"/>
    <w:rsid w:val="005F195F"/>
    <w:rsid w:val="005F2FB9"/>
    <w:rsid w:val="005F3649"/>
    <w:rsid w:val="005F3674"/>
    <w:rsid w:val="005F385B"/>
    <w:rsid w:val="005F3EA9"/>
    <w:rsid w:val="005F3F7E"/>
    <w:rsid w:val="005F554A"/>
    <w:rsid w:val="005F67D7"/>
    <w:rsid w:val="00601183"/>
    <w:rsid w:val="00601415"/>
    <w:rsid w:val="006014EF"/>
    <w:rsid w:val="00602400"/>
    <w:rsid w:val="0060276B"/>
    <w:rsid w:val="006030CB"/>
    <w:rsid w:val="00603A57"/>
    <w:rsid w:val="00603AEE"/>
    <w:rsid w:val="00605358"/>
    <w:rsid w:val="00605FC1"/>
    <w:rsid w:val="00606093"/>
    <w:rsid w:val="006062AE"/>
    <w:rsid w:val="006108EA"/>
    <w:rsid w:val="0061247C"/>
    <w:rsid w:val="00613061"/>
    <w:rsid w:val="00613935"/>
    <w:rsid w:val="00613C17"/>
    <w:rsid w:val="00614851"/>
    <w:rsid w:val="00615339"/>
    <w:rsid w:val="0061626E"/>
    <w:rsid w:val="006164F2"/>
    <w:rsid w:val="00616F20"/>
    <w:rsid w:val="006205BF"/>
    <w:rsid w:val="00620A4B"/>
    <w:rsid w:val="006212C6"/>
    <w:rsid w:val="0062134C"/>
    <w:rsid w:val="006215A7"/>
    <w:rsid w:val="006225E8"/>
    <w:rsid w:val="006237D8"/>
    <w:rsid w:val="00623A71"/>
    <w:rsid w:val="00632571"/>
    <w:rsid w:val="00636D79"/>
    <w:rsid w:val="006401C1"/>
    <w:rsid w:val="006456A5"/>
    <w:rsid w:val="00646099"/>
    <w:rsid w:val="00647AD8"/>
    <w:rsid w:val="00665449"/>
    <w:rsid w:val="00665B3F"/>
    <w:rsid w:val="00665C15"/>
    <w:rsid w:val="00667899"/>
    <w:rsid w:val="006738C3"/>
    <w:rsid w:val="00673A20"/>
    <w:rsid w:val="006746F5"/>
    <w:rsid w:val="0067554B"/>
    <w:rsid w:val="00676A49"/>
    <w:rsid w:val="00676B96"/>
    <w:rsid w:val="00680C79"/>
    <w:rsid w:val="00680E0A"/>
    <w:rsid w:val="0068187E"/>
    <w:rsid w:val="00682088"/>
    <w:rsid w:val="00683573"/>
    <w:rsid w:val="0068605E"/>
    <w:rsid w:val="00686499"/>
    <w:rsid w:val="006865FA"/>
    <w:rsid w:val="00687B55"/>
    <w:rsid w:val="00693E86"/>
    <w:rsid w:val="00694577"/>
    <w:rsid w:val="00695450"/>
    <w:rsid w:val="0069594F"/>
    <w:rsid w:val="00695CE4"/>
    <w:rsid w:val="0069779D"/>
    <w:rsid w:val="006A3B64"/>
    <w:rsid w:val="006A542E"/>
    <w:rsid w:val="006A5766"/>
    <w:rsid w:val="006A61CF"/>
    <w:rsid w:val="006A74A7"/>
    <w:rsid w:val="006B05F5"/>
    <w:rsid w:val="006B1F7D"/>
    <w:rsid w:val="006B2A27"/>
    <w:rsid w:val="006B2E39"/>
    <w:rsid w:val="006B34A8"/>
    <w:rsid w:val="006B5597"/>
    <w:rsid w:val="006B64EE"/>
    <w:rsid w:val="006B65C9"/>
    <w:rsid w:val="006C099B"/>
    <w:rsid w:val="006C24AB"/>
    <w:rsid w:val="006C30C8"/>
    <w:rsid w:val="006C4A16"/>
    <w:rsid w:val="006C5E90"/>
    <w:rsid w:val="006C7FEE"/>
    <w:rsid w:val="006D063C"/>
    <w:rsid w:val="006D0B93"/>
    <w:rsid w:val="006D2112"/>
    <w:rsid w:val="006D4507"/>
    <w:rsid w:val="006D5408"/>
    <w:rsid w:val="006D62A4"/>
    <w:rsid w:val="006D6EB2"/>
    <w:rsid w:val="006D7495"/>
    <w:rsid w:val="006D7A91"/>
    <w:rsid w:val="006D7FA9"/>
    <w:rsid w:val="006D7FD1"/>
    <w:rsid w:val="006E101E"/>
    <w:rsid w:val="006E1565"/>
    <w:rsid w:val="006E1DEB"/>
    <w:rsid w:val="006E2B28"/>
    <w:rsid w:val="006E3469"/>
    <w:rsid w:val="006E465F"/>
    <w:rsid w:val="006E4D0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082C"/>
    <w:rsid w:val="00703EB3"/>
    <w:rsid w:val="00704544"/>
    <w:rsid w:val="00704808"/>
    <w:rsid w:val="00705BB2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395B"/>
    <w:rsid w:val="0072568B"/>
    <w:rsid w:val="00726044"/>
    <w:rsid w:val="0072681A"/>
    <w:rsid w:val="00726827"/>
    <w:rsid w:val="00726916"/>
    <w:rsid w:val="00726B93"/>
    <w:rsid w:val="00726F0D"/>
    <w:rsid w:val="00727CF3"/>
    <w:rsid w:val="0073085D"/>
    <w:rsid w:val="007325D9"/>
    <w:rsid w:val="00735203"/>
    <w:rsid w:val="0073595B"/>
    <w:rsid w:val="00736CA6"/>
    <w:rsid w:val="007401F5"/>
    <w:rsid w:val="00740A0B"/>
    <w:rsid w:val="00741E29"/>
    <w:rsid w:val="00742AD9"/>
    <w:rsid w:val="00746B87"/>
    <w:rsid w:val="007475F9"/>
    <w:rsid w:val="00747699"/>
    <w:rsid w:val="007501C2"/>
    <w:rsid w:val="00751B52"/>
    <w:rsid w:val="007527FB"/>
    <w:rsid w:val="00754DE9"/>
    <w:rsid w:val="00754F0D"/>
    <w:rsid w:val="007571EF"/>
    <w:rsid w:val="00761F28"/>
    <w:rsid w:val="007626E6"/>
    <w:rsid w:val="007627D4"/>
    <w:rsid w:val="00762ACC"/>
    <w:rsid w:val="00762DBF"/>
    <w:rsid w:val="00764533"/>
    <w:rsid w:val="007647F7"/>
    <w:rsid w:val="00764BA9"/>
    <w:rsid w:val="00764FDB"/>
    <w:rsid w:val="00765D66"/>
    <w:rsid w:val="0076624E"/>
    <w:rsid w:val="007679E9"/>
    <w:rsid w:val="00771181"/>
    <w:rsid w:val="00771254"/>
    <w:rsid w:val="007719B2"/>
    <w:rsid w:val="007728A1"/>
    <w:rsid w:val="0077383B"/>
    <w:rsid w:val="00773D80"/>
    <w:rsid w:val="00774CBF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922"/>
    <w:rsid w:val="00795472"/>
    <w:rsid w:val="007955D8"/>
    <w:rsid w:val="00796AA9"/>
    <w:rsid w:val="007A0A33"/>
    <w:rsid w:val="007A553A"/>
    <w:rsid w:val="007B0C3D"/>
    <w:rsid w:val="007B0F45"/>
    <w:rsid w:val="007B1E4C"/>
    <w:rsid w:val="007B4959"/>
    <w:rsid w:val="007B4B09"/>
    <w:rsid w:val="007B4C20"/>
    <w:rsid w:val="007B7A8D"/>
    <w:rsid w:val="007C04B3"/>
    <w:rsid w:val="007C306E"/>
    <w:rsid w:val="007C382C"/>
    <w:rsid w:val="007C3DF6"/>
    <w:rsid w:val="007C5453"/>
    <w:rsid w:val="007C56E6"/>
    <w:rsid w:val="007C5831"/>
    <w:rsid w:val="007C7958"/>
    <w:rsid w:val="007D1093"/>
    <w:rsid w:val="007D13BC"/>
    <w:rsid w:val="007D184C"/>
    <w:rsid w:val="007D2CCA"/>
    <w:rsid w:val="007D4223"/>
    <w:rsid w:val="007D52EB"/>
    <w:rsid w:val="007D5968"/>
    <w:rsid w:val="007D5A08"/>
    <w:rsid w:val="007D6119"/>
    <w:rsid w:val="007D7AD6"/>
    <w:rsid w:val="007E0045"/>
    <w:rsid w:val="007E21C5"/>
    <w:rsid w:val="007E586C"/>
    <w:rsid w:val="007E6B92"/>
    <w:rsid w:val="007E78EC"/>
    <w:rsid w:val="007E7D03"/>
    <w:rsid w:val="007F068A"/>
    <w:rsid w:val="007F0874"/>
    <w:rsid w:val="007F1BA3"/>
    <w:rsid w:val="007F1E0C"/>
    <w:rsid w:val="007F4BD7"/>
    <w:rsid w:val="007F529A"/>
    <w:rsid w:val="007F5CB7"/>
    <w:rsid w:val="007F74D8"/>
    <w:rsid w:val="007F7B24"/>
    <w:rsid w:val="007F7CB1"/>
    <w:rsid w:val="008023F5"/>
    <w:rsid w:val="00803F36"/>
    <w:rsid w:val="00805A05"/>
    <w:rsid w:val="008063C8"/>
    <w:rsid w:val="00807EAE"/>
    <w:rsid w:val="00807F80"/>
    <w:rsid w:val="00810BA9"/>
    <w:rsid w:val="00811C63"/>
    <w:rsid w:val="0081491B"/>
    <w:rsid w:val="00820741"/>
    <w:rsid w:val="00820819"/>
    <w:rsid w:val="008225A2"/>
    <w:rsid w:val="008231B5"/>
    <w:rsid w:val="00823CB7"/>
    <w:rsid w:val="00824E7F"/>
    <w:rsid w:val="00830AC2"/>
    <w:rsid w:val="00831355"/>
    <w:rsid w:val="008315C7"/>
    <w:rsid w:val="008334FE"/>
    <w:rsid w:val="0083538A"/>
    <w:rsid w:val="00835E58"/>
    <w:rsid w:val="0083689F"/>
    <w:rsid w:val="00837774"/>
    <w:rsid w:val="008410DA"/>
    <w:rsid w:val="0084159F"/>
    <w:rsid w:val="0084435B"/>
    <w:rsid w:val="00844642"/>
    <w:rsid w:val="00844DC0"/>
    <w:rsid w:val="00847D66"/>
    <w:rsid w:val="00847EF1"/>
    <w:rsid w:val="00850A7A"/>
    <w:rsid w:val="008528A7"/>
    <w:rsid w:val="00852AA4"/>
    <w:rsid w:val="00854AE9"/>
    <w:rsid w:val="00854C6D"/>
    <w:rsid w:val="00857B6D"/>
    <w:rsid w:val="0086055B"/>
    <w:rsid w:val="00860D16"/>
    <w:rsid w:val="00860D51"/>
    <w:rsid w:val="00863A2B"/>
    <w:rsid w:val="00864387"/>
    <w:rsid w:val="00864A26"/>
    <w:rsid w:val="00864D43"/>
    <w:rsid w:val="00865462"/>
    <w:rsid w:val="00867FCB"/>
    <w:rsid w:val="00870463"/>
    <w:rsid w:val="00872E34"/>
    <w:rsid w:val="008745B6"/>
    <w:rsid w:val="0087548E"/>
    <w:rsid w:val="00876015"/>
    <w:rsid w:val="0087704A"/>
    <w:rsid w:val="00877442"/>
    <w:rsid w:val="00877788"/>
    <w:rsid w:val="00886F33"/>
    <w:rsid w:val="008876F5"/>
    <w:rsid w:val="00890061"/>
    <w:rsid w:val="00890B35"/>
    <w:rsid w:val="0089143C"/>
    <w:rsid w:val="00894EF8"/>
    <w:rsid w:val="0089572F"/>
    <w:rsid w:val="00897C90"/>
    <w:rsid w:val="008A075A"/>
    <w:rsid w:val="008A0806"/>
    <w:rsid w:val="008A0E9A"/>
    <w:rsid w:val="008A2252"/>
    <w:rsid w:val="008A2975"/>
    <w:rsid w:val="008A3608"/>
    <w:rsid w:val="008A4D5E"/>
    <w:rsid w:val="008A573C"/>
    <w:rsid w:val="008A6BA9"/>
    <w:rsid w:val="008A7D45"/>
    <w:rsid w:val="008B3BAC"/>
    <w:rsid w:val="008B3E9F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141"/>
    <w:rsid w:val="008C5285"/>
    <w:rsid w:val="008C65A6"/>
    <w:rsid w:val="008C6DD0"/>
    <w:rsid w:val="008D06BB"/>
    <w:rsid w:val="008D12E1"/>
    <w:rsid w:val="008D19E4"/>
    <w:rsid w:val="008D28C6"/>
    <w:rsid w:val="008D2DB0"/>
    <w:rsid w:val="008D34A5"/>
    <w:rsid w:val="008D493D"/>
    <w:rsid w:val="008D5AD1"/>
    <w:rsid w:val="008D5B11"/>
    <w:rsid w:val="008E0889"/>
    <w:rsid w:val="008E20A6"/>
    <w:rsid w:val="008E2D8C"/>
    <w:rsid w:val="008E30B8"/>
    <w:rsid w:val="008E676A"/>
    <w:rsid w:val="008F1587"/>
    <w:rsid w:val="008F28C6"/>
    <w:rsid w:val="008F2CE7"/>
    <w:rsid w:val="008F53F7"/>
    <w:rsid w:val="008F5DA3"/>
    <w:rsid w:val="008F7FD7"/>
    <w:rsid w:val="00900030"/>
    <w:rsid w:val="009005BE"/>
    <w:rsid w:val="00901826"/>
    <w:rsid w:val="009024CA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06E7"/>
    <w:rsid w:val="00921071"/>
    <w:rsid w:val="00921224"/>
    <w:rsid w:val="00921B74"/>
    <w:rsid w:val="00922F97"/>
    <w:rsid w:val="0092339F"/>
    <w:rsid w:val="009238CE"/>
    <w:rsid w:val="0092490B"/>
    <w:rsid w:val="00927577"/>
    <w:rsid w:val="00931017"/>
    <w:rsid w:val="0093411C"/>
    <w:rsid w:val="00934A5F"/>
    <w:rsid w:val="00934DD0"/>
    <w:rsid w:val="00935477"/>
    <w:rsid w:val="00935C91"/>
    <w:rsid w:val="009423E9"/>
    <w:rsid w:val="00943610"/>
    <w:rsid w:val="00943626"/>
    <w:rsid w:val="00944071"/>
    <w:rsid w:val="00944B52"/>
    <w:rsid w:val="00944EC0"/>
    <w:rsid w:val="009463E1"/>
    <w:rsid w:val="009473A3"/>
    <w:rsid w:val="00947B4F"/>
    <w:rsid w:val="00947D51"/>
    <w:rsid w:val="00947DD4"/>
    <w:rsid w:val="00951188"/>
    <w:rsid w:val="00951B2A"/>
    <w:rsid w:val="00951E22"/>
    <w:rsid w:val="00952A02"/>
    <w:rsid w:val="009535E0"/>
    <w:rsid w:val="009573BD"/>
    <w:rsid w:val="00960D11"/>
    <w:rsid w:val="009616F4"/>
    <w:rsid w:val="00961BEE"/>
    <w:rsid w:val="00963352"/>
    <w:rsid w:val="009634A1"/>
    <w:rsid w:val="00963AFC"/>
    <w:rsid w:val="00964CFF"/>
    <w:rsid w:val="00964E1A"/>
    <w:rsid w:val="00965071"/>
    <w:rsid w:val="00965F8B"/>
    <w:rsid w:val="00967116"/>
    <w:rsid w:val="00967713"/>
    <w:rsid w:val="0097030D"/>
    <w:rsid w:val="00971224"/>
    <w:rsid w:val="00972838"/>
    <w:rsid w:val="0097387A"/>
    <w:rsid w:val="00974B9C"/>
    <w:rsid w:val="00975E70"/>
    <w:rsid w:val="0098059C"/>
    <w:rsid w:val="009816FB"/>
    <w:rsid w:val="009822E3"/>
    <w:rsid w:val="009838B1"/>
    <w:rsid w:val="00983A65"/>
    <w:rsid w:val="009849CC"/>
    <w:rsid w:val="009851A5"/>
    <w:rsid w:val="00985881"/>
    <w:rsid w:val="009859B1"/>
    <w:rsid w:val="00987A43"/>
    <w:rsid w:val="00987EEB"/>
    <w:rsid w:val="009919BE"/>
    <w:rsid w:val="00992870"/>
    <w:rsid w:val="00992DA6"/>
    <w:rsid w:val="009943C6"/>
    <w:rsid w:val="0099463E"/>
    <w:rsid w:val="00994F86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B7523"/>
    <w:rsid w:val="009C0585"/>
    <w:rsid w:val="009C50D6"/>
    <w:rsid w:val="009C6B7F"/>
    <w:rsid w:val="009D10E6"/>
    <w:rsid w:val="009D40C9"/>
    <w:rsid w:val="009D466D"/>
    <w:rsid w:val="009E04D2"/>
    <w:rsid w:val="009E17D6"/>
    <w:rsid w:val="009E1AB6"/>
    <w:rsid w:val="009E2BAD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540C"/>
    <w:rsid w:val="009F78FE"/>
    <w:rsid w:val="009F7FAA"/>
    <w:rsid w:val="00A0004C"/>
    <w:rsid w:val="00A015D9"/>
    <w:rsid w:val="00A01B37"/>
    <w:rsid w:val="00A03837"/>
    <w:rsid w:val="00A053B9"/>
    <w:rsid w:val="00A05D9D"/>
    <w:rsid w:val="00A0645E"/>
    <w:rsid w:val="00A06A09"/>
    <w:rsid w:val="00A06D24"/>
    <w:rsid w:val="00A10C51"/>
    <w:rsid w:val="00A1343E"/>
    <w:rsid w:val="00A13BF2"/>
    <w:rsid w:val="00A149CD"/>
    <w:rsid w:val="00A14A3F"/>
    <w:rsid w:val="00A16223"/>
    <w:rsid w:val="00A162BA"/>
    <w:rsid w:val="00A16D44"/>
    <w:rsid w:val="00A177EC"/>
    <w:rsid w:val="00A1792C"/>
    <w:rsid w:val="00A20E95"/>
    <w:rsid w:val="00A2149F"/>
    <w:rsid w:val="00A237D7"/>
    <w:rsid w:val="00A23C27"/>
    <w:rsid w:val="00A24FE0"/>
    <w:rsid w:val="00A27B1F"/>
    <w:rsid w:val="00A3015D"/>
    <w:rsid w:val="00A30534"/>
    <w:rsid w:val="00A308A1"/>
    <w:rsid w:val="00A320BA"/>
    <w:rsid w:val="00A35BC4"/>
    <w:rsid w:val="00A36638"/>
    <w:rsid w:val="00A36F43"/>
    <w:rsid w:val="00A37359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314B"/>
    <w:rsid w:val="00A542AE"/>
    <w:rsid w:val="00A54CA4"/>
    <w:rsid w:val="00A55F3E"/>
    <w:rsid w:val="00A56E13"/>
    <w:rsid w:val="00A57212"/>
    <w:rsid w:val="00A57421"/>
    <w:rsid w:val="00A6087D"/>
    <w:rsid w:val="00A63E99"/>
    <w:rsid w:val="00A64396"/>
    <w:rsid w:val="00A667E1"/>
    <w:rsid w:val="00A678F3"/>
    <w:rsid w:val="00A70A55"/>
    <w:rsid w:val="00A7252E"/>
    <w:rsid w:val="00A725C1"/>
    <w:rsid w:val="00A72BDC"/>
    <w:rsid w:val="00A77790"/>
    <w:rsid w:val="00A80D1C"/>
    <w:rsid w:val="00A8205B"/>
    <w:rsid w:val="00A8373A"/>
    <w:rsid w:val="00A91975"/>
    <w:rsid w:val="00A92962"/>
    <w:rsid w:val="00A93740"/>
    <w:rsid w:val="00A96758"/>
    <w:rsid w:val="00A96F86"/>
    <w:rsid w:val="00A97056"/>
    <w:rsid w:val="00A97741"/>
    <w:rsid w:val="00A97847"/>
    <w:rsid w:val="00AA1AD2"/>
    <w:rsid w:val="00AA209E"/>
    <w:rsid w:val="00AA2291"/>
    <w:rsid w:val="00AA5C9A"/>
    <w:rsid w:val="00AB0F8D"/>
    <w:rsid w:val="00AB24B0"/>
    <w:rsid w:val="00AB46CB"/>
    <w:rsid w:val="00AB4873"/>
    <w:rsid w:val="00AB5179"/>
    <w:rsid w:val="00AB6295"/>
    <w:rsid w:val="00AB6B74"/>
    <w:rsid w:val="00AC2374"/>
    <w:rsid w:val="00AC23DA"/>
    <w:rsid w:val="00AC31EE"/>
    <w:rsid w:val="00AC3586"/>
    <w:rsid w:val="00AD050D"/>
    <w:rsid w:val="00AD5FB0"/>
    <w:rsid w:val="00AD720E"/>
    <w:rsid w:val="00AE0E55"/>
    <w:rsid w:val="00AE14C1"/>
    <w:rsid w:val="00AE17A6"/>
    <w:rsid w:val="00AE216E"/>
    <w:rsid w:val="00AE4E73"/>
    <w:rsid w:val="00AE57F3"/>
    <w:rsid w:val="00AE6B98"/>
    <w:rsid w:val="00AE74FA"/>
    <w:rsid w:val="00AE7C47"/>
    <w:rsid w:val="00AE7CFC"/>
    <w:rsid w:val="00AF0A8E"/>
    <w:rsid w:val="00AF32DA"/>
    <w:rsid w:val="00AF6C40"/>
    <w:rsid w:val="00AF6FF2"/>
    <w:rsid w:val="00AF7940"/>
    <w:rsid w:val="00AF7BFC"/>
    <w:rsid w:val="00B0088A"/>
    <w:rsid w:val="00B022A4"/>
    <w:rsid w:val="00B03894"/>
    <w:rsid w:val="00B04B36"/>
    <w:rsid w:val="00B0555B"/>
    <w:rsid w:val="00B058C0"/>
    <w:rsid w:val="00B05DE8"/>
    <w:rsid w:val="00B06B27"/>
    <w:rsid w:val="00B129D6"/>
    <w:rsid w:val="00B137E0"/>
    <w:rsid w:val="00B146F8"/>
    <w:rsid w:val="00B20D32"/>
    <w:rsid w:val="00B20E86"/>
    <w:rsid w:val="00B2301E"/>
    <w:rsid w:val="00B23AB9"/>
    <w:rsid w:val="00B2435B"/>
    <w:rsid w:val="00B24604"/>
    <w:rsid w:val="00B25EE8"/>
    <w:rsid w:val="00B30B3D"/>
    <w:rsid w:val="00B31036"/>
    <w:rsid w:val="00B313FA"/>
    <w:rsid w:val="00B326D7"/>
    <w:rsid w:val="00B338B6"/>
    <w:rsid w:val="00B34739"/>
    <w:rsid w:val="00B3480E"/>
    <w:rsid w:val="00B3519F"/>
    <w:rsid w:val="00B3596F"/>
    <w:rsid w:val="00B360F8"/>
    <w:rsid w:val="00B4233B"/>
    <w:rsid w:val="00B423D4"/>
    <w:rsid w:val="00B50E0C"/>
    <w:rsid w:val="00B52A67"/>
    <w:rsid w:val="00B53BEF"/>
    <w:rsid w:val="00B55C99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F62"/>
    <w:rsid w:val="00B71340"/>
    <w:rsid w:val="00B7163A"/>
    <w:rsid w:val="00B729FC"/>
    <w:rsid w:val="00B72ABE"/>
    <w:rsid w:val="00B7354F"/>
    <w:rsid w:val="00B74591"/>
    <w:rsid w:val="00B764E3"/>
    <w:rsid w:val="00B766FC"/>
    <w:rsid w:val="00B80054"/>
    <w:rsid w:val="00B80555"/>
    <w:rsid w:val="00B80C3D"/>
    <w:rsid w:val="00B81D46"/>
    <w:rsid w:val="00B828EC"/>
    <w:rsid w:val="00B8327B"/>
    <w:rsid w:val="00B83BBD"/>
    <w:rsid w:val="00B8414F"/>
    <w:rsid w:val="00B850D1"/>
    <w:rsid w:val="00B859A7"/>
    <w:rsid w:val="00B87D48"/>
    <w:rsid w:val="00B91746"/>
    <w:rsid w:val="00B93D3D"/>
    <w:rsid w:val="00B9402A"/>
    <w:rsid w:val="00B9467A"/>
    <w:rsid w:val="00B94AC9"/>
    <w:rsid w:val="00B96E5E"/>
    <w:rsid w:val="00B97D05"/>
    <w:rsid w:val="00BA0B64"/>
    <w:rsid w:val="00BA402A"/>
    <w:rsid w:val="00BA4E66"/>
    <w:rsid w:val="00BA62E4"/>
    <w:rsid w:val="00BA677D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2CCA"/>
    <w:rsid w:val="00BC4F65"/>
    <w:rsid w:val="00BC64B2"/>
    <w:rsid w:val="00BD0599"/>
    <w:rsid w:val="00BD174A"/>
    <w:rsid w:val="00BD2237"/>
    <w:rsid w:val="00BD3224"/>
    <w:rsid w:val="00BD3DF5"/>
    <w:rsid w:val="00BE00C1"/>
    <w:rsid w:val="00BE2A25"/>
    <w:rsid w:val="00BE474B"/>
    <w:rsid w:val="00BE4F2F"/>
    <w:rsid w:val="00BE501F"/>
    <w:rsid w:val="00BE562B"/>
    <w:rsid w:val="00BE7163"/>
    <w:rsid w:val="00BE73CD"/>
    <w:rsid w:val="00BE7A9D"/>
    <w:rsid w:val="00BF2127"/>
    <w:rsid w:val="00BF29EB"/>
    <w:rsid w:val="00BF48BE"/>
    <w:rsid w:val="00BF4ED4"/>
    <w:rsid w:val="00BF5BFC"/>
    <w:rsid w:val="00BF6ED0"/>
    <w:rsid w:val="00C0034A"/>
    <w:rsid w:val="00C02772"/>
    <w:rsid w:val="00C038F9"/>
    <w:rsid w:val="00C061BA"/>
    <w:rsid w:val="00C10A17"/>
    <w:rsid w:val="00C12E2D"/>
    <w:rsid w:val="00C14428"/>
    <w:rsid w:val="00C17823"/>
    <w:rsid w:val="00C20A88"/>
    <w:rsid w:val="00C20BB1"/>
    <w:rsid w:val="00C22DD1"/>
    <w:rsid w:val="00C245B0"/>
    <w:rsid w:val="00C25027"/>
    <w:rsid w:val="00C250CC"/>
    <w:rsid w:val="00C25579"/>
    <w:rsid w:val="00C25A8E"/>
    <w:rsid w:val="00C269EA"/>
    <w:rsid w:val="00C3164A"/>
    <w:rsid w:val="00C33B9B"/>
    <w:rsid w:val="00C346FE"/>
    <w:rsid w:val="00C352F4"/>
    <w:rsid w:val="00C375AF"/>
    <w:rsid w:val="00C37C9E"/>
    <w:rsid w:val="00C41D24"/>
    <w:rsid w:val="00C435DB"/>
    <w:rsid w:val="00C437CE"/>
    <w:rsid w:val="00C4681E"/>
    <w:rsid w:val="00C5089F"/>
    <w:rsid w:val="00C516BB"/>
    <w:rsid w:val="00C52BE9"/>
    <w:rsid w:val="00C52E74"/>
    <w:rsid w:val="00C53407"/>
    <w:rsid w:val="00C54345"/>
    <w:rsid w:val="00C54D6B"/>
    <w:rsid w:val="00C562E9"/>
    <w:rsid w:val="00C61254"/>
    <w:rsid w:val="00C62C33"/>
    <w:rsid w:val="00C63295"/>
    <w:rsid w:val="00C642D3"/>
    <w:rsid w:val="00C658E4"/>
    <w:rsid w:val="00C666B2"/>
    <w:rsid w:val="00C67DE1"/>
    <w:rsid w:val="00C72439"/>
    <w:rsid w:val="00C72AC1"/>
    <w:rsid w:val="00C73758"/>
    <w:rsid w:val="00C73C0E"/>
    <w:rsid w:val="00C74606"/>
    <w:rsid w:val="00C74C9B"/>
    <w:rsid w:val="00C778D2"/>
    <w:rsid w:val="00C8125D"/>
    <w:rsid w:val="00C82C1C"/>
    <w:rsid w:val="00C841DB"/>
    <w:rsid w:val="00C84306"/>
    <w:rsid w:val="00C847A3"/>
    <w:rsid w:val="00C85279"/>
    <w:rsid w:val="00C859B2"/>
    <w:rsid w:val="00C90D22"/>
    <w:rsid w:val="00C923C8"/>
    <w:rsid w:val="00C92AC4"/>
    <w:rsid w:val="00C94169"/>
    <w:rsid w:val="00C96203"/>
    <w:rsid w:val="00C97936"/>
    <w:rsid w:val="00CA1CDF"/>
    <w:rsid w:val="00CA2889"/>
    <w:rsid w:val="00CA2F7F"/>
    <w:rsid w:val="00CA34C1"/>
    <w:rsid w:val="00CA52BA"/>
    <w:rsid w:val="00CA5485"/>
    <w:rsid w:val="00CA670F"/>
    <w:rsid w:val="00CA7819"/>
    <w:rsid w:val="00CB14F3"/>
    <w:rsid w:val="00CB2629"/>
    <w:rsid w:val="00CB3D1D"/>
    <w:rsid w:val="00CB6BFE"/>
    <w:rsid w:val="00CC1A46"/>
    <w:rsid w:val="00CC3D12"/>
    <w:rsid w:val="00CC514D"/>
    <w:rsid w:val="00CC5280"/>
    <w:rsid w:val="00CC6B11"/>
    <w:rsid w:val="00CD04C8"/>
    <w:rsid w:val="00CD17D1"/>
    <w:rsid w:val="00CD33B8"/>
    <w:rsid w:val="00CD47B7"/>
    <w:rsid w:val="00CD5674"/>
    <w:rsid w:val="00CD65E6"/>
    <w:rsid w:val="00CE1553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CF716D"/>
    <w:rsid w:val="00D007C1"/>
    <w:rsid w:val="00D00AEA"/>
    <w:rsid w:val="00D02A39"/>
    <w:rsid w:val="00D02B77"/>
    <w:rsid w:val="00D02BD2"/>
    <w:rsid w:val="00D05919"/>
    <w:rsid w:val="00D11946"/>
    <w:rsid w:val="00D12D10"/>
    <w:rsid w:val="00D12FE9"/>
    <w:rsid w:val="00D1346E"/>
    <w:rsid w:val="00D14DFB"/>
    <w:rsid w:val="00D15F4C"/>
    <w:rsid w:val="00D16ACC"/>
    <w:rsid w:val="00D20974"/>
    <w:rsid w:val="00D21D53"/>
    <w:rsid w:val="00D23106"/>
    <w:rsid w:val="00D24A46"/>
    <w:rsid w:val="00D254F8"/>
    <w:rsid w:val="00D258E9"/>
    <w:rsid w:val="00D27F96"/>
    <w:rsid w:val="00D32EB6"/>
    <w:rsid w:val="00D33831"/>
    <w:rsid w:val="00D33B59"/>
    <w:rsid w:val="00D349E5"/>
    <w:rsid w:val="00D3534F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4533"/>
    <w:rsid w:val="00D54A48"/>
    <w:rsid w:val="00D558E6"/>
    <w:rsid w:val="00D55DC0"/>
    <w:rsid w:val="00D56177"/>
    <w:rsid w:val="00D56DA6"/>
    <w:rsid w:val="00D5780D"/>
    <w:rsid w:val="00D60B5A"/>
    <w:rsid w:val="00D62152"/>
    <w:rsid w:val="00D63C6D"/>
    <w:rsid w:val="00D64F2D"/>
    <w:rsid w:val="00D65DDB"/>
    <w:rsid w:val="00D66AE5"/>
    <w:rsid w:val="00D6714E"/>
    <w:rsid w:val="00D674E1"/>
    <w:rsid w:val="00D7105C"/>
    <w:rsid w:val="00D72686"/>
    <w:rsid w:val="00D736A3"/>
    <w:rsid w:val="00D7460B"/>
    <w:rsid w:val="00D7517D"/>
    <w:rsid w:val="00D81EED"/>
    <w:rsid w:val="00D829DA"/>
    <w:rsid w:val="00D82C21"/>
    <w:rsid w:val="00D83A30"/>
    <w:rsid w:val="00D86407"/>
    <w:rsid w:val="00D87AFC"/>
    <w:rsid w:val="00D90A1B"/>
    <w:rsid w:val="00D93114"/>
    <w:rsid w:val="00D94068"/>
    <w:rsid w:val="00D96BB7"/>
    <w:rsid w:val="00D97185"/>
    <w:rsid w:val="00D97A12"/>
    <w:rsid w:val="00D97A4F"/>
    <w:rsid w:val="00DA49EA"/>
    <w:rsid w:val="00DB0B26"/>
    <w:rsid w:val="00DB179A"/>
    <w:rsid w:val="00DB3301"/>
    <w:rsid w:val="00DB38E4"/>
    <w:rsid w:val="00DB5CE9"/>
    <w:rsid w:val="00DB5E05"/>
    <w:rsid w:val="00DB76E2"/>
    <w:rsid w:val="00DC0047"/>
    <w:rsid w:val="00DC1087"/>
    <w:rsid w:val="00DC1967"/>
    <w:rsid w:val="00DC551E"/>
    <w:rsid w:val="00DC6B9C"/>
    <w:rsid w:val="00DC732B"/>
    <w:rsid w:val="00DD0C6D"/>
    <w:rsid w:val="00DD1BB9"/>
    <w:rsid w:val="00DD52F1"/>
    <w:rsid w:val="00DD59D1"/>
    <w:rsid w:val="00DE0AE1"/>
    <w:rsid w:val="00DE0DE4"/>
    <w:rsid w:val="00DE3FE3"/>
    <w:rsid w:val="00DE43EB"/>
    <w:rsid w:val="00DE5118"/>
    <w:rsid w:val="00DE7460"/>
    <w:rsid w:val="00DF077F"/>
    <w:rsid w:val="00DF16B6"/>
    <w:rsid w:val="00DF3685"/>
    <w:rsid w:val="00DF515E"/>
    <w:rsid w:val="00DF5A9B"/>
    <w:rsid w:val="00DF6725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1BE"/>
    <w:rsid w:val="00E275BA"/>
    <w:rsid w:val="00E27B17"/>
    <w:rsid w:val="00E344F5"/>
    <w:rsid w:val="00E358BC"/>
    <w:rsid w:val="00E359A7"/>
    <w:rsid w:val="00E35CBF"/>
    <w:rsid w:val="00E35FBE"/>
    <w:rsid w:val="00E368C2"/>
    <w:rsid w:val="00E4136E"/>
    <w:rsid w:val="00E459A1"/>
    <w:rsid w:val="00E459D4"/>
    <w:rsid w:val="00E45F96"/>
    <w:rsid w:val="00E524F0"/>
    <w:rsid w:val="00E52778"/>
    <w:rsid w:val="00E564FE"/>
    <w:rsid w:val="00E574B4"/>
    <w:rsid w:val="00E57561"/>
    <w:rsid w:val="00E61506"/>
    <w:rsid w:val="00E62EDC"/>
    <w:rsid w:val="00E678FF"/>
    <w:rsid w:val="00E706EF"/>
    <w:rsid w:val="00E713AA"/>
    <w:rsid w:val="00E71587"/>
    <w:rsid w:val="00E75D38"/>
    <w:rsid w:val="00E76137"/>
    <w:rsid w:val="00E7616A"/>
    <w:rsid w:val="00E77E96"/>
    <w:rsid w:val="00E812A7"/>
    <w:rsid w:val="00E81D76"/>
    <w:rsid w:val="00E82ED8"/>
    <w:rsid w:val="00E833B3"/>
    <w:rsid w:val="00E83BF8"/>
    <w:rsid w:val="00E8579F"/>
    <w:rsid w:val="00E85E16"/>
    <w:rsid w:val="00E90DA2"/>
    <w:rsid w:val="00E93AD5"/>
    <w:rsid w:val="00E943E2"/>
    <w:rsid w:val="00E96E0F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C1047"/>
    <w:rsid w:val="00EC2BC8"/>
    <w:rsid w:val="00EC2C51"/>
    <w:rsid w:val="00EC532A"/>
    <w:rsid w:val="00EC5617"/>
    <w:rsid w:val="00EC589A"/>
    <w:rsid w:val="00ED138E"/>
    <w:rsid w:val="00ED27BD"/>
    <w:rsid w:val="00ED3251"/>
    <w:rsid w:val="00ED3DAF"/>
    <w:rsid w:val="00ED418C"/>
    <w:rsid w:val="00ED4523"/>
    <w:rsid w:val="00ED6D19"/>
    <w:rsid w:val="00EE1513"/>
    <w:rsid w:val="00EE433A"/>
    <w:rsid w:val="00EE497F"/>
    <w:rsid w:val="00EE4C6C"/>
    <w:rsid w:val="00EE542F"/>
    <w:rsid w:val="00EE573C"/>
    <w:rsid w:val="00EE62A0"/>
    <w:rsid w:val="00EE631F"/>
    <w:rsid w:val="00EE660B"/>
    <w:rsid w:val="00EE6A3D"/>
    <w:rsid w:val="00EE76A1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048F"/>
    <w:rsid w:val="00F010DC"/>
    <w:rsid w:val="00F04CC0"/>
    <w:rsid w:val="00F04CCB"/>
    <w:rsid w:val="00F04F6F"/>
    <w:rsid w:val="00F051AD"/>
    <w:rsid w:val="00F056B3"/>
    <w:rsid w:val="00F059EF"/>
    <w:rsid w:val="00F06736"/>
    <w:rsid w:val="00F07A2D"/>
    <w:rsid w:val="00F156BF"/>
    <w:rsid w:val="00F15D04"/>
    <w:rsid w:val="00F170C4"/>
    <w:rsid w:val="00F17F1A"/>
    <w:rsid w:val="00F2056E"/>
    <w:rsid w:val="00F25E21"/>
    <w:rsid w:val="00F26271"/>
    <w:rsid w:val="00F263BF"/>
    <w:rsid w:val="00F271AA"/>
    <w:rsid w:val="00F27234"/>
    <w:rsid w:val="00F35462"/>
    <w:rsid w:val="00F3578C"/>
    <w:rsid w:val="00F36732"/>
    <w:rsid w:val="00F42370"/>
    <w:rsid w:val="00F43C3B"/>
    <w:rsid w:val="00F44E90"/>
    <w:rsid w:val="00F45E1E"/>
    <w:rsid w:val="00F468E7"/>
    <w:rsid w:val="00F51B64"/>
    <w:rsid w:val="00F5202B"/>
    <w:rsid w:val="00F575A6"/>
    <w:rsid w:val="00F57D13"/>
    <w:rsid w:val="00F57D61"/>
    <w:rsid w:val="00F60E5F"/>
    <w:rsid w:val="00F614F1"/>
    <w:rsid w:val="00F648C5"/>
    <w:rsid w:val="00F64B78"/>
    <w:rsid w:val="00F653D4"/>
    <w:rsid w:val="00F70329"/>
    <w:rsid w:val="00F70599"/>
    <w:rsid w:val="00F707C9"/>
    <w:rsid w:val="00F7099C"/>
    <w:rsid w:val="00F70FD6"/>
    <w:rsid w:val="00F717B4"/>
    <w:rsid w:val="00F72556"/>
    <w:rsid w:val="00F7424C"/>
    <w:rsid w:val="00F74E63"/>
    <w:rsid w:val="00F75566"/>
    <w:rsid w:val="00F821D0"/>
    <w:rsid w:val="00F8312D"/>
    <w:rsid w:val="00F83A4D"/>
    <w:rsid w:val="00F83D3B"/>
    <w:rsid w:val="00F8500D"/>
    <w:rsid w:val="00F85430"/>
    <w:rsid w:val="00F863DB"/>
    <w:rsid w:val="00F90597"/>
    <w:rsid w:val="00F93C1B"/>
    <w:rsid w:val="00F94A57"/>
    <w:rsid w:val="00F96A7F"/>
    <w:rsid w:val="00F96A9E"/>
    <w:rsid w:val="00F97086"/>
    <w:rsid w:val="00F9714D"/>
    <w:rsid w:val="00FA058B"/>
    <w:rsid w:val="00FA0A8E"/>
    <w:rsid w:val="00FA26AC"/>
    <w:rsid w:val="00FA310D"/>
    <w:rsid w:val="00FA35A4"/>
    <w:rsid w:val="00FA5F43"/>
    <w:rsid w:val="00FA6CAC"/>
    <w:rsid w:val="00FA72FC"/>
    <w:rsid w:val="00FA76DB"/>
    <w:rsid w:val="00FA7771"/>
    <w:rsid w:val="00FA79FC"/>
    <w:rsid w:val="00FB0440"/>
    <w:rsid w:val="00FB4070"/>
    <w:rsid w:val="00FB55CC"/>
    <w:rsid w:val="00FB5B1B"/>
    <w:rsid w:val="00FC0380"/>
    <w:rsid w:val="00FC050A"/>
    <w:rsid w:val="00FC19C6"/>
    <w:rsid w:val="00FC1B26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171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63E6"/>
    <w:rsid w:val="00FF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D5B91B"/>
  <w15:docId w15:val="{E111DFBD-DE4E-4EA8-87D0-F50AFA00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paragraph" w:customStyle="1" w:styleId="Default">
    <w:name w:val="Default"/>
    <w:rsid w:val="00BF6E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lb">
    <w:name w:val="a_lb"/>
    <w:basedOn w:val="Domylnaczcionkaakapitu"/>
    <w:rsid w:val="00667899"/>
  </w:style>
  <w:style w:type="paragraph" w:customStyle="1" w:styleId="text-justify">
    <w:name w:val="text-justify"/>
    <w:basedOn w:val="Normalny"/>
    <w:rsid w:val="00667899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EE497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EE497F"/>
    <w:pPr>
      <w:suppressAutoHyphens/>
      <w:ind w:left="708"/>
    </w:pPr>
    <w:rPr>
      <w:lang w:eastAsia="zh-CN"/>
    </w:rPr>
  </w:style>
  <w:style w:type="character" w:customStyle="1" w:styleId="Teksttreci2Calibri">
    <w:name w:val="Tekst treści (2) + Calibri"/>
    <w:aliases w:val="10,5 pt"/>
    <w:basedOn w:val="Domylnaczcionkaakapitu"/>
    <w:uiPriority w:val="99"/>
    <w:rsid w:val="001110FF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Akapitzlist2">
    <w:name w:val="Akapit z listą2"/>
    <w:basedOn w:val="Normalny"/>
    <w:rsid w:val="00424947"/>
    <w:pPr>
      <w:suppressAutoHyphens/>
      <w:ind w:left="708"/>
    </w:pPr>
    <w:rPr>
      <w:lang w:eastAsia="zh-CN"/>
    </w:rPr>
  </w:style>
  <w:style w:type="character" w:customStyle="1" w:styleId="markedcontent">
    <w:name w:val="markedcontent"/>
    <w:rsid w:val="007527FB"/>
  </w:style>
  <w:style w:type="paragraph" w:customStyle="1" w:styleId="Akapitzlist3">
    <w:name w:val="Akapit z listą3"/>
    <w:basedOn w:val="Normalny"/>
    <w:rsid w:val="00897C90"/>
    <w:pPr>
      <w:suppressAutoHyphens/>
      <w:ind w:left="708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84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3839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994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79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96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28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087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077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2495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3695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0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F645A-C31A-4C79-A088-51CB03A5B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2737</Words>
  <Characters>16428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19127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Seweryn Janus</cp:lastModifiedBy>
  <cp:revision>8</cp:revision>
  <cp:lastPrinted>2022-08-05T08:26:00Z</cp:lastPrinted>
  <dcterms:created xsi:type="dcterms:W3CDTF">2026-01-07T13:04:00Z</dcterms:created>
  <dcterms:modified xsi:type="dcterms:W3CDTF">2026-01-08T08:55:00Z</dcterms:modified>
</cp:coreProperties>
</file>