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5111" w14:textId="658E7AD4" w:rsidR="007D0F09" w:rsidRPr="00C1049C" w:rsidRDefault="007D0F09" w:rsidP="007D0F09">
      <w:pPr>
        <w:ind w:left="4248" w:firstLine="708"/>
        <w:jc w:val="center"/>
        <w:rPr>
          <w:rStyle w:val="Teksttreci2Calibri"/>
          <w:rFonts w:ascii="Arial" w:hAnsi="Arial" w:cs="Arial"/>
          <w:color w:val="auto"/>
          <w:sz w:val="20"/>
          <w:szCs w:val="20"/>
        </w:rPr>
      </w:pPr>
      <w:r w:rsidRPr="00C1049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Załącznik nr </w:t>
      </w:r>
      <w:r w:rsidR="004B616C" w:rsidRPr="00C1049C">
        <w:rPr>
          <w:rStyle w:val="Teksttreci2Calibri"/>
          <w:rFonts w:ascii="Arial" w:hAnsi="Arial" w:cs="Arial"/>
          <w:color w:val="auto"/>
          <w:sz w:val="20"/>
          <w:szCs w:val="20"/>
        </w:rPr>
        <w:t>4</w:t>
      </w:r>
      <w:r w:rsidRPr="00C1049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do Regulaminu  konkursu</w:t>
      </w:r>
    </w:p>
    <w:p w14:paraId="32C8BF89" w14:textId="3E0228B9" w:rsidR="007D0F09" w:rsidRPr="00C1049C" w:rsidRDefault="007D0F09" w:rsidP="007D0F09">
      <w:pPr>
        <w:ind w:left="4956" w:firstLine="708"/>
        <w:jc w:val="center"/>
        <w:rPr>
          <w:rStyle w:val="Teksttreci2Calibri"/>
          <w:rFonts w:ascii="Arial" w:hAnsi="Arial" w:cs="Arial"/>
          <w:color w:val="auto"/>
          <w:sz w:val="20"/>
          <w:szCs w:val="20"/>
        </w:rPr>
      </w:pPr>
      <w:r w:rsidRPr="00C1049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„Łączy nas turystyka” w 202</w:t>
      </w:r>
      <w:r w:rsidR="00526133" w:rsidRPr="00C1049C">
        <w:rPr>
          <w:rStyle w:val="Teksttreci2Calibri"/>
          <w:rFonts w:ascii="Arial" w:hAnsi="Arial" w:cs="Arial"/>
          <w:color w:val="auto"/>
          <w:sz w:val="20"/>
          <w:szCs w:val="20"/>
        </w:rPr>
        <w:t>6</w:t>
      </w:r>
      <w:r w:rsidRPr="00C1049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roku</w:t>
      </w:r>
    </w:p>
    <w:p w14:paraId="5A68B3C0" w14:textId="77777777" w:rsidR="00F46D70" w:rsidRPr="00C1049C" w:rsidRDefault="00F46D70" w:rsidP="00F46D7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</w:p>
    <w:p w14:paraId="7DC4A370" w14:textId="77777777" w:rsidR="00F46D70" w:rsidRPr="00C1049C" w:rsidRDefault="00B76F1E" w:rsidP="00F46D7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  <w:r w:rsidRPr="00C1049C">
        <w:rPr>
          <w:rFonts w:ascii="Arial" w:eastAsia="Arial" w:hAnsi="Arial" w:cs="Arial"/>
          <w:bCs/>
          <w:color w:val="auto"/>
          <w:sz w:val="28"/>
          <w:szCs w:val="28"/>
        </w:rPr>
        <w:t>AKTUALIZACJA</w:t>
      </w:r>
      <w:r w:rsidR="00F46D70" w:rsidRPr="00C1049C">
        <w:rPr>
          <w:rFonts w:ascii="Arial" w:eastAsia="Arial" w:hAnsi="Arial" w:cs="Arial"/>
          <w:bCs/>
          <w:color w:val="auto"/>
          <w:sz w:val="28"/>
          <w:szCs w:val="28"/>
        </w:rPr>
        <w:t xml:space="preserve"> WNIOSKU </w:t>
      </w:r>
    </w:p>
    <w:p w14:paraId="7BBF05F5" w14:textId="178D9571" w:rsidR="00F46D70" w:rsidRPr="00C1049C" w:rsidRDefault="00F46D70" w:rsidP="00F46D70">
      <w:pPr>
        <w:jc w:val="center"/>
        <w:rPr>
          <w:rFonts w:ascii="Arial" w:eastAsia="Arial" w:hAnsi="Arial" w:cs="Arial"/>
          <w:bCs/>
          <w:color w:val="auto"/>
        </w:rPr>
      </w:pPr>
      <w:r w:rsidRPr="00C1049C">
        <w:rPr>
          <w:rFonts w:ascii="Arial" w:eastAsia="Arial" w:hAnsi="Arial" w:cs="Arial"/>
          <w:bCs/>
          <w:color w:val="auto"/>
        </w:rPr>
        <w:t xml:space="preserve">DO KONKURSU „ŁĄCZY NAS TURYSTYKA” </w:t>
      </w:r>
      <w:r w:rsidR="007C41AB" w:rsidRPr="00C1049C">
        <w:rPr>
          <w:rFonts w:ascii="Arial" w:eastAsia="Arial" w:hAnsi="Arial" w:cs="Arial"/>
          <w:bCs/>
          <w:color w:val="auto"/>
        </w:rPr>
        <w:t>w</w:t>
      </w:r>
      <w:r w:rsidRPr="00C1049C">
        <w:rPr>
          <w:rFonts w:ascii="Arial" w:eastAsia="Arial" w:hAnsi="Arial" w:cs="Arial"/>
          <w:bCs/>
          <w:color w:val="auto"/>
        </w:rPr>
        <w:t xml:space="preserve"> 202</w:t>
      </w:r>
      <w:r w:rsidR="00526133" w:rsidRPr="00C1049C">
        <w:rPr>
          <w:rFonts w:ascii="Arial" w:eastAsia="Arial" w:hAnsi="Arial" w:cs="Arial"/>
          <w:bCs/>
          <w:color w:val="auto"/>
        </w:rPr>
        <w:t>6</w:t>
      </w:r>
      <w:r w:rsidRPr="00C1049C">
        <w:rPr>
          <w:rFonts w:ascii="Arial" w:eastAsia="Arial" w:hAnsi="Arial" w:cs="Arial"/>
          <w:bCs/>
          <w:color w:val="auto"/>
        </w:rPr>
        <w:t xml:space="preserve"> r.</w:t>
      </w:r>
    </w:p>
    <w:p w14:paraId="6A547506" w14:textId="77777777" w:rsidR="00D5365F" w:rsidRPr="00C1049C" w:rsidRDefault="00D5365F" w:rsidP="00D5365F">
      <w:pPr>
        <w:rPr>
          <w:rFonts w:ascii="Arial" w:eastAsia="Arial" w:hAnsi="Arial" w:cs="Arial"/>
          <w:bCs/>
          <w:color w:val="auto"/>
        </w:rPr>
      </w:pPr>
    </w:p>
    <w:p w14:paraId="451A4C1C" w14:textId="77777777" w:rsidR="00D5365F" w:rsidRPr="00C1049C" w:rsidRDefault="00D5365F" w:rsidP="00D5365F">
      <w:pPr>
        <w:rPr>
          <w:rFonts w:ascii="Arial" w:eastAsia="Arial" w:hAnsi="Arial" w:cs="Arial"/>
          <w:bCs/>
          <w:color w:val="auto"/>
          <w:sz w:val="22"/>
          <w:szCs w:val="22"/>
          <w:u w:val="single"/>
        </w:rPr>
      </w:pPr>
      <w:r w:rsidRPr="00C1049C">
        <w:rPr>
          <w:rFonts w:ascii="Arial" w:eastAsia="Arial" w:hAnsi="Arial" w:cs="Arial"/>
          <w:bCs/>
          <w:color w:val="auto"/>
          <w:sz w:val="22"/>
          <w:szCs w:val="22"/>
          <w:u w:val="single"/>
        </w:rPr>
        <w:t>POUCZENIE co do sposobu wypełniania aktualizacji:</w:t>
      </w:r>
    </w:p>
    <w:p w14:paraId="1CE69B5A" w14:textId="77777777" w:rsidR="007D6D4E" w:rsidRPr="00C1049C" w:rsidRDefault="007D6D4E" w:rsidP="00D5365F">
      <w:pPr>
        <w:rPr>
          <w:rFonts w:ascii="Arial" w:eastAsia="Arial" w:hAnsi="Arial" w:cs="Arial"/>
          <w:bCs/>
          <w:color w:val="auto"/>
          <w:sz w:val="10"/>
          <w:szCs w:val="10"/>
          <w:u w:val="single"/>
        </w:rPr>
      </w:pPr>
    </w:p>
    <w:p w14:paraId="55E2829E" w14:textId="77777777" w:rsidR="00133763" w:rsidRPr="00C1049C" w:rsidRDefault="00133763" w:rsidP="00B15FE1">
      <w:pPr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W przypadku </w:t>
      </w:r>
      <w:r w:rsidR="00D76885" w:rsidRPr="00C1049C">
        <w:rPr>
          <w:rFonts w:ascii="Arial" w:eastAsia="Arial" w:hAnsi="Arial" w:cs="Arial"/>
          <w:bCs/>
          <w:color w:val="auto"/>
          <w:sz w:val="20"/>
          <w:szCs w:val="20"/>
        </w:rPr>
        <w:t>udzielenia</w:t>
      </w:r>
      <w:r w:rsidR="00B15FE1"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 przez </w:t>
      </w: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Województwo </w:t>
      </w:r>
      <w:r w:rsidR="00D76885" w:rsidRPr="00C1049C">
        <w:rPr>
          <w:rFonts w:ascii="Arial" w:eastAsia="Arial" w:hAnsi="Arial" w:cs="Arial"/>
          <w:bCs/>
          <w:color w:val="auto"/>
          <w:sz w:val="20"/>
          <w:szCs w:val="20"/>
        </w:rPr>
        <w:t>pomocy finansowej</w:t>
      </w: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 na zadanie </w:t>
      </w:r>
      <w:r w:rsidR="00B15FE1" w:rsidRPr="00C1049C">
        <w:rPr>
          <w:rFonts w:ascii="Arial" w:eastAsia="Arial" w:hAnsi="Arial" w:cs="Arial"/>
          <w:bCs/>
          <w:color w:val="auto"/>
          <w:sz w:val="20"/>
          <w:szCs w:val="20"/>
        </w:rPr>
        <w:br/>
      </w:r>
      <w:r w:rsidR="00D76885" w:rsidRPr="00C1049C">
        <w:rPr>
          <w:rFonts w:ascii="Arial" w:eastAsia="Arial" w:hAnsi="Arial" w:cs="Arial"/>
          <w:bCs/>
          <w:color w:val="auto"/>
          <w:sz w:val="20"/>
          <w:szCs w:val="20"/>
        </w:rPr>
        <w:t>w</w:t>
      </w: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 wysokoś</w:t>
      </w:r>
      <w:r w:rsidR="00D76885" w:rsidRPr="00C1049C">
        <w:rPr>
          <w:rFonts w:ascii="Arial" w:eastAsia="Arial" w:hAnsi="Arial" w:cs="Arial"/>
          <w:bCs/>
          <w:color w:val="auto"/>
          <w:sz w:val="20"/>
          <w:szCs w:val="20"/>
        </w:rPr>
        <w:t>ci</w:t>
      </w: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D76885" w:rsidRPr="00C1049C">
        <w:rPr>
          <w:rFonts w:ascii="Arial" w:eastAsia="Arial" w:hAnsi="Arial" w:cs="Arial"/>
          <w:bCs/>
          <w:color w:val="auto"/>
          <w:sz w:val="20"/>
          <w:szCs w:val="20"/>
        </w:rPr>
        <w:t>niższej</w:t>
      </w:r>
      <w:r w:rsidR="008C3597"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 niż wnioskowana przez Gminę lub wystąpienia innych zmian</w:t>
      </w: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2E053E"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we wniosku </w:t>
      </w:r>
      <w:r w:rsidR="008C3597"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niemających wpływu na osiągnięcie celu zadania </w:t>
      </w: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>konieczne jest złożenie aktualizacji wniosku.</w:t>
      </w:r>
    </w:p>
    <w:p w14:paraId="6DB9C6B4" w14:textId="77777777" w:rsidR="00347981" w:rsidRPr="00C1049C" w:rsidRDefault="00347981" w:rsidP="00B15FE1">
      <w:pPr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>Należy wypełnić aktualiza</w:t>
      </w:r>
      <w:r w:rsidR="00847F2E"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cję </w:t>
      </w:r>
      <w:r w:rsidR="00E10F9A" w:rsidRPr="00C1049C">
        <w:rPr>
          <w:rFonts w:ascii="Arial" w:eastAsia="Arial" w:hAnsi="Arial" w:cs="Arial"/>
          <w:bCs/>
          <w:color w:val="auto"/>
          <w:sz w:val="20"/>
          <w:szCs w:val="20"/>
        </w:rPr>
        <w:t>wniosku w zakresie danych, które uległy zmianie</w:t>
      </w:r>
      <w:r w:rsidR="00955B1D" w:rsidRPr="00C1049C">
        <w:rPr>
          <w:rFonts w:ascii="Arial" w:eastAsia="Arial" w:hAnsi="Arial" w:cs="Arial"/>
          <w:bCs/>
          <w:color w:val="auto"/>
          <w:sz w:val="20"/>
          <w:szCs w:val="20"/>
        </w:rPr>
        <w:t>.</w:t>
      </w: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 W innym przypadku </w:t>
      </w:r>
      <w:r w:rsidR="00D5365F"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(jeśli </w:t>
      </w:r>
      <w:r w:rsidR="00847F2E" w:rsidRPr="00C1049C">
        <w:rPr>
          <w:rFonts w:ascii="Arial" w:eastAsia="Arial" w:hAnsi="Arial" w:cs="Arial"/>
          <w:bCs/>
          <w:color w:val="auto"/>
          <w:sz w:val="20"/>
          <w:szCs w:val="20"/>
        </w:rPr>
        <w:t>nie wprowadza się zmian w stosunku do złożonego wniosku) należy</w:t>
      </w: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 wpisać: „nie dotyczy”.</w:t>
      </w:r>
    </w:p>
    <w:p w14:paraId="0B08E965" w14:textId="77777777" w:rsidR="00F46D70" w:rsidRPr="00C1049C" w:rsidRDefault="00F46D70" w:rsidP="00801EF6">
      <w:pPr>
        <w:jc w:val="both"/>
        <w:rPr>
          <w:rFonts w:ascii="Arial" w:eastAsia="Arial" w:hAnsi="Arial" w:cs="Arial"/>
          <w:bCs/>
          <w:color w:val="auto"/>
          <w:sz w:val="20"/>
          <w:szCs w:val="20"/>
          <w:u w:val="single"/>
        </w:rPr>
      </w:pPr>
    </w:p>
    <w:p w14:paraId="6FEE80DC" w14:textId="77777777" w:rsidR="0034034C" w:rsidRPr="00C1049C" w:rsidRDefault="001262D5" w:rsidP="001262D5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C1049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1. </w:t>
      </w:r>
      <w:r w:rsidR="00F46D70" w:rsidRPr="00C1049C">
        <w:rPr>
          <w:rFonts w:ascii="Arial" w:eastAsia="Arial" w:hAnsi="Arial" w:cs="Arial"/>
          <w:b/>
          <w:bCs/>
          <w:color w:val="auto"/>
          <w:sz w:val="20"/>
          <w:szCs w:val="20"/>
        </w:rPr>
        <w:t>Dane wnioskodawcy i nazwa zadania</w:t>
      </w:r>
      <w:r w:rsidR="00CC1311" w:rsidRPr="00C1049C">
        <w:rPr>
          <w:rFonts w:ascii="Arial" w:eastAsia="Arial" w:hAnsi="Arial" w:cs="Arial"/>
          <w:b/>
          <w:bCs/>
          <w:color w:val="auto"/>
          <w:sz w:val="20"/>
          <w:szCs w:val="20"/>
        </w:rPr>
        <w:t>.</w:t>
      </w:r>
    </w:p>
    <w:p w14:paraId="2BD26877" w14:textId="77777777" w:rsidR="00E57E76" w:rsidRPr="00C1049C" w:rsidRDefault="00E57E76" w:rsidP="00BD6CE4">
      <w:pPr>
        <w:rPr>
          <w:rFonts w:ascii="Arial" w:eastAsia="Arial" w:hAnsi="Arial" w:cs="Arial"/>
          <w:bCs/>
          <w:color w:val="auto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35"/>
      </w:tblGrid>
      <w:tr w:rsidR="00C1049C" w:rsidRPr="00C1049C" w14:paraId="4CC1EDA1" w14:textId="77777777" w:rsidTr="00F46D70">
        <w:trPr>
          <w:trHeight w:val="379"/>
        </w:trPr>
        <w:tc>
          <w:tcPr>
            <w:tcW w:w="1110" w:type="pct"/>
            <w:vAlign w:val="center"/>
          </w:tcPr>
          <w:p w14:paraId="41FE707A" w14:textId="77777777" w:rsidR="00B45D0A" w:rsidRPr="00C1049C" w:rsidRDefault="00F46D70" w:rsidP="00F46D70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eastAsia="Arial" w:hAnsi="Arial" w:cs="Arial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3890" w:type="pct"/>
          </w:tcPr>
          <w:p w14:paraId="592DCA97" w14:textId="77777777" w:rsidR="00B45D0A" w:rsidRPr="00C1049C" w:rsidRDefault="00B45D0A" w:rsidP="000D31B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915EE9" w:rsidRPr="00C1049C" w14:paraId="727668E6" w14:textId="77777777" w:rsidTr="00F46D70">
        <w:trPr>
          <w:trHeight w:val="377"/>
        </w:trPr>
        <w:tc>
          <w:tcPr>
            <w:tcW w:w="1110" w:type="pct"/>
            <w:vAlign w:val="center"/>
          </w:tcPr>
          <w:p w14:paraId="46C60D1C" w14:textId="77777777" w:rsidR="00192C59" w:rsidRPr="00C1049C" w:rsidRDefault="00062497" w:rsidP="00062497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eastAsia="Arial" w:hAnsi="Arial" w:cs="Arial"/>
                <w:color w:val="auto"/>
                <w:sz w:val="20"/>
                <w:szCs w:val="20"/>
              </w:rPr>
              <w:t>Nazwa</w:t>
            </w:r>
            <w:r w:rsidR="00D42B60" w:rsidRPr="00C1049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zadania</w:t>
            </w:r>
          </w:p>
        </w:tc>
        <w:tc>
          <w:tcPr>
            <w:tcW w:w="3890" w:type="pct"/>
          </w:tcPr>
          <w:p w14:paraId="36F1B9EC" w14:textId="77777777" w:rsidR="00192C59" w:rsidRPr="00C1049C" w:rsidRDefault="00192C59" w:rsidP="00C1019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43A33B69" w14:textId="77777777" w:rsidR="00F46D70" w:rsidRPr="00C1049C" w:rsidRDefault="00F46D70" w:rsidP="00F46D70">
      <w:pPr>
        <w:rPr>
          <w:rFonts w:ascii="Arial" w:hAnsi="Arial" w:cs="Arial"/>
          <w:color w:val="auto"/>
          <w:sz w:val="20"/>
          <w:szCs w:val="20"/>
        </w:rPr>
      </w:pPr>
    </w:p>
    <w:p w14:paraId="682B0EB9" w14:textId="77777777" w:rsidR="00F46D70" w:rsidRPr="00C1049C" w:rsidRDefault="001262D5" w:rsidP="00F46D70">
      <w:pPr>
        <w:rPr>
          <w:rFonts w:ascii="Arial" w:hAnsi="Arial" w:cs="Arial"/>
          <w:b/>
          <w:color w:val="auto"/>
          <w:sz w:val="20"/>
          <w:szCs w:val="20"/>
        </w:rPr>
      </w:pPr>
      <w:r w:rsidRPr="00C1049C">
        <w:rPr>
          <w:rFonts w:ascii="Arial" w:hAnsi="Arial" w:cs="Arial"/>
          <w:b/>
          <w:color w:val="auto"/>
          <w:sz w:val="20"/>
          <w:szCs w:val="20"/>
        </w:rPr>
        <w:t>2</w:t>
      </w:r>
      <w:r w:rsidR="00F46D70" w:rsidRPr="00C1049C">
        <w:rPr>
          <w:rFonts w:ascii="Arial" w:hAnsi="Arial" w:cs="Arial"/>
          <w:b/>
          <w:color w:val="auto"/>
          <w:sz w:val="20"/>
          <w:szCs w:val="20"/>
        </w:rPr>
        <w:t>. Termi</w:t>
      </w:r>
      <w:r w:rsidR="00CC1311" w:rsidRPr="00C1049C">
        <w:rPr>
          <w:rFonts w:ascii="Arial" w:hAnsi="Arial" w:cs="Arial"/>
          <w:b/>
          <w:color w:val="auto"/>
          <w:sz w:val="20"/>
          <w:szCs w:val="20"/>
        </w:rPr>
        <w:t>n i miejsce  realizacji zadania.</w:t>
      </w:r>
    </w:p>
    <w:p w14:paraId="56E0B868" w14:textId="77777777" w:rsidR="00F46D70" w:rsidRPr="00C1049C" w:rsidRDefault="00F46D70" w:rsidP="00F46D70">
      <w:pPr>
        <w:rPr>
          <w:rFonts w:ascii="Arial" w:hAnsi="Arial" w:cs="Arial"/>
          <w:color w:val="auto"/>
          <w:sz w:val="10"/>
          <w:szCs w:val="10"/>
        </w:rPr>
      </w:pPr>
    </w:p>
    <w:p w14:paraId="090EB049" w14:textId="77777777" w:rsidR="00C31081" w:rsidRPr="00C1049C" w:rsidRDefault="00C31081" w:rsidP="00C31081">
      <w:pPr>
        <w:rPr>
          <w:rFonts w:ascii="Arial" w:hAnsi="Arial" w:cs="Arial"/>
          <w:color w:val="auto"/>
          <w:sz w:val="20"/>
          <w:szCs w:val="20"/>
        </w:rPr>
      </w:pPr>
      <w:r w:rsidRPr="00C1049C">
        <w:rPr>
          <w:rFonts w:ascii="Arial" w:hAnsi="Arial" w:cs="Arial"/>
          <w:color w:val="auto"/>
          <w:sz w:val="20"/>
          <w:szCs w:val="20"/>
        </w:rPr>
        <w:t>2a. Termin realizacji zadania od …………….…. do……………..…..</w:t>
      </w:r>
    </w:p>
    <w:p w14:paraId="138DA588" w14:textId="77777777" w:rsidR="00C31081" w:rsidRPr="00C1049C" w:rsidRDefault="00C31081" w:rsidP="00C31081">
      <w:pPr>
        <w:rPr>
          <w:rFonts w:ascii="Arial" w:hAnsi="Arial" w:cs="Arial"/>
          <w:color w:val="auto"/>
          <w:sz w:val="20"/>
          <w:szCs w:val="20"/>
        </w:rPr>
      </w:pPr>
      <w:r w:rsidRPr="00C1049C">
        <w:rPr>
          <w:rFonts w:ascii="Arial" w:eastAsia="Calibri" w:hAnsi="Arial" w:cs="Arial"/>
          <w:color w:val="auto"/>
          <w:sz w:val="14"/>
        </w:rPr>
        <w:t xml:space="preserve">                                                                               (</w:t>
      </w:r>
      <w:proofErr w:type="spellStart"/>
      <w:r w:rsidRPr="00C1049C">
        <w:rPr>
          <w:rFonts w:ascii="Arial" w:eastAsia="Calibri" w:hAnsi="Arial" w:cs="Arial"/>
          <w:color w:val="auto"/>
          <w:sz w:val="14"/>
        </w:rPr>
        <w:t>dd</w:t>
      </w:r>
      <w:proofErr w:type="spellEnd"/>
      <w:r w:rsidRPr="00C1049C">
        <w:rPr>
          <w:rFonts w:ascii="Arial" w:eastAsia="Calibri" w:hAnsi="Arial" w:cs="Arial"/>
          <w:color w:val="auto"/>
          <w:sz w:val="14"/>
        </w:rPr>
        <w:t>/mm/</w:t>
      </w:r>
      <w:proofErr w:type="spellStart"/>
      <w:r w:rsidRPr="00C1049C">
        <w:rPr>
          <w:rFonts w:ascii="Arial" w:eastAsia="Calibri" w:hAnsi="Arial" w:cs="Arial"/>
          <w:color w:val="auto"/>
          <w:sz w:val="14"/>
        </w:rPr>
        <w:t>rrrr</w:t>
      </w:r>
      <w:proofErr w:type="spellEnd"/>
      <w:r w:rsidRPr="00C1049C">
        <w:rPr>
          <w:rFonts w:ascii="Arial" w:eastAsia="Calibri" w:hAnsi="Arial" w:cs="Arial"/>
          <w:color w:val="auto"/>
          <w:sz w:val="14"/>
        </w:rPr>
        <w:t>)</w:t>
      </w:r>
      <w:r w:rsidRPr="00C1049C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Pr="00C1049C">
        <w:rPr>
          <w:rFonts w:ascii="Arial" w:eastAsia="Calibri" w:hAnsi="Arial" w:cs="Arial"/>
          <w:color w:val="auto"/>
          <w:sz w:val="14"/>
        </w:rPr>
        <w:t>(</w:t>
      </w:r>
      <w:proofErr w:type="spellStart"/>
      <w:r w:rsidRPr="00C1049C">
        <w:rPr>
          <w:rFonts w:ascii="Arial" w:eastAsia="Calibri" w:hAnsi="Arial" w:cs="Arial"/>
          <w:color w:val="auto"/>
          <w:sz w:val="14"/>
        </w:rPr>
        <w:t>dd</w:t>
      </w:r>
      <w:proofErr w:type="spellEnd"/>
      <w:r w:rsidRPr="00C1049C">
        <w:rPr>
          <w:rFonts w:ascii="Arial" w:eastAsia="Calibri" w:hAnsi="Arial" w:cs="Arial"/>
          <w:color w:val="auto"/>
          <w:sz w:val="14"/>
        </w:rPr>
        <w:t>/mm/</w:t>
      </w:r>
      <w:proofErr w:type="spellStart"/>
      <w:r w:rsidRPr="00C1049C">
        <w:rPr>
          <w:rFonts w:ascii="Arial" w:eastAsia="Calibri" w:hAnsi="Arial" w:cs="Arial"/>
          <w:color w:val="auto"/>
          <w:sz w:val="14"/>
        </w:rPr>
        <w:t>rrrr</w:t>
      </w:r>
      <w:proofErr w:type="spellEnd"/>
      <w:r w:rsidRPr="00C1049C">
        <w:rPr>
          <w:rFonts w:ascii="Arial" w:eastAsia="Calibri" w:hAnsi="Arial" w:cs="Arial"/>
          <w:color w:val="auto"/>
          <w:sz w:val="14"/>
        </w:rPr>
        <w:t>)</w:t>
      </w:r>
      <w:r w:rsidRPr="00C1049C">
        <w:rPr>
          <w:rFonts w:ascii="Arial" w:hAnsi="Arial" w:cs="Arial"/>
          <w:color w:val="auto"/>
          <w:sz w:val="20"/>
          <w:szCs w:val="20"/>
        </w:rPr>
        <w:t xml:space="preserve">:   </w:t>
      </w:r>
    </w:p>
    <w:p w14:paraId="135DEEE2" w14:textId="77777777" w:rsidR="00F46D70" w:rsidRPr="00C1049C" w:rsidRDefault="001262D5" w:rsidP="00F46D70">
      <w:pPr>
        <w:rPr>
          <w:rFonts w:ascii="Arial" w:hAnsi="Arial" w:cs="Arial"/>
          <w:color w:val="auto"/>
          <w:sz w:val="20"/>
          <w:szCs w:val="20"/>
        </w:rPr>
      </w:pPr>
      <w:r w:rsidRPr="00C1049C">
        <w:rPr>
          <w:rFonts w:ascii="Arial" w:hAnsi="Arial" w:cs="Arial"/>
          <w:color w:val="auto"/>
          <w:sz w:val="20"/>
          <w:szCs w:val="20"/>
        </w:rPr>
        <w:t>2</w:t>
      </w:r>
      <w:r w:rsidR="00F46D70" w:rsidRPr="00C1049C">
        <w:rPr>
          <w:rFonts w:ascii="Arial" w:hAnsi="Arial" w:cs="Arial"/>
          <w:color w:val="auto"/>
          <w:sz w:val="20"/>
          <w:szCs w:val="20"/>
        </w:rPr>
        <w:t>b. miejsce realizacji zadania:</w:t>
      </w:r>
    </w:p>
    <w:p w14:paraId="15A22268" w14:textId="77777777" w:rsidR="00E57E76" w:rsidRPr="00C1049C" w:rsidRDefault="00E57E76" w:rsidP="00F46D70">
      <w:pPr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478"/>
        <w:gridCol w:w="744"/>
        <w:gridCol w:w="733"/>
        <w:gridCol w:w="1145"/>
        <w:gridCol w:w="1440"/>
        <w:gridCol w:w="1479"/>
        <w:gridCol w:w="1998"/>
      </w:tblGrid>
      <w:tr w:rsidR="00C1049C" w:rsidRPr="00C1049C" w14:paraId="5B873986" w14:textId="77777777" w:rsidTr="00C31081">
        <w:trPr>
          <w:trHeight w:val="27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E9C24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t>Lp.</w:t>
            </w:r>
          </w:p>
        </w:tc>
        <w:tc>
          <w:tcPr>
            <w:tcW w:w="15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8D8EF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t>Położenie działki ewidencyjnej</w:t>
            </w:r>
          </w:p>
        </w:tc>
        <w:tc>
          <w:tcPr>
            <w:tcW w:w="21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72A15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t>Dane według ewidencji gruntów i budynków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38A0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t xml:space="preserve">Informacje szczegółowe </w:t>
            </w: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br/>
              <w:t>(nr el. księgi wieczystej,</w:t>
            </w: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br/>
              <w:t>powierzchnia działki)</w:t>
            </w:r>
          </w:p>
        </w:tc>
      </w:tr>
      <w:tr w:rsidR="00C1049C" w:rsidRPr="00C1049C" w14:paraId="4DA786A4" w14:textId="77777777" w:rsidTr="00C31081">
        <w:trPr>
          <w:trHeight w:val="509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BCFE" w14:textId="77777777" w:rsidR="00F46D70" w:rsidRPr="00C1049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D4B05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t>Województwo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C446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t>Powiat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D99E2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t>Gmina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2E86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t>Nazwa obrębu ewidencyjnego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7FBB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t>Numer obrębu ewidencyjnego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EF37D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C1049C">
              <w:rPr>
                <w:rFonts w:ascii="Arial" w:hAnsi="Arial" w:cs="Arial"/>
                <w:color w:val="auto"/>
                <w:sz w:val="14"/>
                <w:szCs w:val="14"/>
              </w:rPr>
              <w:t>Nr działki ewidencyjnej</w:t>
            </w: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D1FD" w14:textId="77777777" w:rsidR="00F46D70" w:rsidRPr="00C1049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</w:tr>
      <w:tr w:rsidR="00C1049C" w:rsidRPr="00C1049C" w14:paraId="59AABF3E" w14:textId="77777777" w:rsidTr="00C31081">
        <w:trPr>
          <w:trHeight w:val="509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101B" w14:textId="77777777" w:rsidR="00F46D70" w:rsidRPr="00C1049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9D13" w14:textId="77777777" w:rsidR="00F46D70" w:rsidRPr="00C1049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9D65" w14:textId="77777777" w:rsidR="00F46D70" w:rsidRPr="00C1049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0E12" w14:textId="77777777" w:rsidR="00F46D70" w:rsidRPr="00C1049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B555" w14:textId="77777777" w:rsidR="00F46D70" w:rsidRPr="00C1049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7431" w14:textId="77777777" w:rsidR="00F46D70" w:rsidRPr="00C1049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34E5F" w14:textId="77777777" w:rsidR="00F46D70" w:rsidRPr="00C1049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72CB" w14:textId="77777777" w:rsidR="00F46D70" w:rsidRPr="00C1049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</w:tr>
      <w:tr w:rsidR="00C1049C" w:rsidRPr="00C1049C" w14:paraId="371B1048" w14:textId="77777777" w:rsidTr="00C31081">
        <w:trPr>
          <w:trHeight w:val="1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7A424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1049C">
              <w:rPr>
                <w:rFonts w:ascii="Arial" w:hAnsi="Arial" w:cs="Arial"/>
                <w:color w:val="auto"/>
                <w:sz w:val="12"/>
                <w:szCs w:val="12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09ACC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1049C">
              <w:rPr>
                <w:rFonts w:ascii="Arial" w:hAnsi="Arial" w:cs="Arial"/>
                <w:color w:val="auto"/>
                <w:sz w:val="12"/>
                <w:szCs w:val="12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53E8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1049C">
              <w:rPr>
                <w:rFonts w:ascii="Arial" w:hAnsi="Arial" w:cs="Arial"/>
                <w:color w:val="auto"/>
                <w:sz w:val="12"/>
                <w:szCs w:val="12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D648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1049C">
              <w:rPr>
                <w:rFonts w:ascii="Arial" w:hAnsi="Arial" w:cs="Arial"/>
                <w:color w:val="auto"/>
                <w:sz w:val="12"/>
                <w:szCs w:val="12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C34A51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1049C">
              <w:rPr>
                <w:rFonts w:ascii="Arial" w:hAnsi="Arial" w:cs="Arial"/>
                <w:color w:val="auto"/>
                <w:sz w:val="12"/>
                <w:szCs w:val="1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6EE2D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1049C">
              <w:rPr>
                <w:rFonts w:ascii="Arial" w:hAnsi="Arial" w:cs="Arial"/>
                <w:color w:val="auto"/>
                <w:sz w:val="12"/>
                <w:szCs w:val="12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C0BA3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1049C">
              <w:rPr>
                <w:rFonts w:ascii="Arial" w:hAnsi="Arial" w:cs="Arial"/>
                <w:color w:val="auto"/>
                <w:sz w:val="12"/>
                <w:szCs w:val="12"/>
              </w:rPr>
              <w:t>7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5D81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C1049C">
              <w:rPr>
                <w:rFonts w:ascii="Arial" w:hAnsi="Arial" w:cs="Arial"/>
                <w:color w:val="auto"/>
                <w:sz w:val="12"/>
                <w:szCs w:val="12"/>
              </w:rPr>
              <w:t>8</w:t>
            </w:r>
          </w:p>
        </w:tc>
      </w:tr>
      <w:tr w:rsidR="00C1049C" w:rsidRPr="00C1049C" w14:paraId="2313094D" w14:textId="77777777" w:rsidTr="00C31081">
        <w:trPr>
          <w:trHeight w:val="1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C5BB8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77936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1DE84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235E3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0C814E" w14:textId="77777777" w:rsidR="00F46D70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  <w:p w14:paraId="5C43AC29" w14:textId="77777777" w:rsidR="00C1049C" w:rsidRDefault="00C1049C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  <w:p w14:paraId="093A0755" w14:textId="77777777" w:rsidR="00C1049C" w:rsidRPr="00C1049C" w:rsidRDefault="00C1049C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7EE65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C15A1C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A873D" w14:textId="77777777" w:rsidR="00F46D70" w:rsidRPr="00C1049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</w:tr>
    </w:tbl>
    <w:p w14:paraId="45CA5FDC" w14:textId="77777777" w:rsidR="00B45D0A" w:rsidRPr="00C1049C" w:rsidRDefault="00B45D0A" w:rsidP="00984FF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7FCC659E" w14:textId="77777777" w:rsidR="00AA5044" w:rsidRPr="00C1049C" w:rsidRDefault="001262D5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  <w:r w:rsidRPr="00C1049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3. </w:t>
      </w:r>
      <w:r w:rsidRPr="00C1049C">
        <w:rPr>
          <w:rFonts w:ascii="Arial" w:hAnsi="Arial" w:cs="Arial"/>
          <w:b/>
          <w:color w:val="auto"/>
          <w:sz w:val="20"/>
          <w:szCs w:val="20"/>
        </w:rPr>
        <w:t>Opis zadania</w:t>
      </w:r>
      <w:r w:rsidR="00CC1311" w:rsidRPr="00C1049C">
        <w:rPr>
          <w:rFonts w:ascii="Arial" w:hAnsi="Arial" w:cs="Arial"/>
          <w:b/>
          <w:color w:val="auto"/>
          <w:sz w:val="20"/>
          <w:szCs w:val="20"/>
        </w:rPr>
        <w:t>.</w:t>
      </w:r>
    </w:p>
    <w:tbl>
      <w:tblPr>
        <w:tblW w:w="5104" w:type="pct"/>
        <w:tblInd w:w="-13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24"/>
      </w:tblGrid>
      <w:tr w:rsidR="00C1049C" w:rsidRPr="00C1049C" w14:paraId="00372275" w14:textId="77777777" w:rsidTr="00955B1D">
        <w:trPr>
          <w:trHeight w:val="46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5169" w14:textId="77777777" w:rsidR="00BE2E0E" w:rsidRPr="00C1049C" w:rsidRDefault="00DD1080" w:rsidP="007D01F7">
            <w:pPr>
              <w:tabs>
                <w:tab w:val="left" w:pos="8931"/>
              </w:tabs>
              <w:ind w:left="425" w:right="143" w:hanging="283"/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262D5"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Szczegółowy zakres zadania (opis poszczególnych działań w zakresie realizacji zadania, przedmiot robót, opis wykonania, uzasadnienie konieczności poniesienia poszczególnych </w:t>
            </w:r>
            <w:r w:rsidR="007D01F7" w:rsidRPr="00C1049C">
              <w:rPr>
                <w:rFonts w:ascii="Arial" w:hAnsi="Arial" w:cs="Arial"/>
                <w:color w:val="auto"/>
                <w:sz w:val="20"/>
                <w:szCs w:val="20"/>
              </w:rPr>
              <w:t>wydatków</w:t>
            </w:r>
            <w:r w:rsidR="001262D5" w:rsidRPr="00C1049C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</w:tr>
      <w:tr w:rsidR="00C1049C" w:rsidRPr="00C1049C" w14:paraId="7657F803" w14:textId="77777777" w:rsidTr="002E053E">
        <w:trPr>
          <w:trHeight w:val="124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98E6" w14:textId="77777777" w:rsidR="00D42B60" w:rsidRPr="00C1049C" w:rsidRDefault="00D42B60" w:rsidP="00E0570C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5EE9CE6" w14:textId="77777777" w:rsidR="00104A8B" w:rsidRPr="00C1049C" w:rsidRDefault="00104A8B" w:rsidP="00E0570C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EFA6094" w14:textId="1F575F45" w:rsidR="00C31081" w:rsidRPr="00C1049C" w:rsidRDefault="00C31081" w:rsidP="00E0570C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7D28620" w14:textId="77777777" w:rsidR="00BE2E0E" w:rsidRPr="00C1049C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14:paraId="527036FE" w14:textId="77777777" w:rsidR="00F31AA6" w:rsidRPr="00C1049C" w:rsidRDefault="00CC1311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16"/>
          <w:szCs w:val="16"/>
        </w:rPr>
      </w:pPr>
      <w:r w:rsidRPr="00C1049C">
        <w:rPr>
          <w:rFonts w:ascii="Arial" w:hAnsi="Arial" w:cs="Arial"/>
          <w:b/>
          <w:color w:val="auto"/>
          <w:sz w:val="20"/>
          <w:szCs w:val="20"/>
        </w:rPr>
        <w:t>4. Wskaźniki.</w:t>
      </w:r>
      <w:r w:rsidR="00F31AA6" w:rsidRPr="00C1049C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7"/>
        <w:gridCol w:w="2166"/>
        <w:gridCol w:w="2075"/>
        <w:gridCol w:w="2415"/>
        <w:gridCol w:w="2038"/>
      </w:tblGrid>
      <w:tr w:rsidR="00C1049C" w:rsidRPr="00C1049C" w14:paraId="65E8C1DA" w14:textId="77777777" w:rsidTr="00F31AA6">
        <w:trPr>
          <w:trHeight w:val="476"/>
        </w:trPr>
        <w:tc>
          <w:tcPr>
            <w:tcW w:w="9381" w:type="dxa"/>
            <w:gridSpan w:val="5"/>
            <w:vAlign w:val="center"/>
          </w:tcPr>
          <w:p w14:paraId="35FA7F0C" w14:textId="77777777" w:rsidR="00B76F1E" w:rsidRPr="00C1049C" w:rsidRDefault="00F31AA6" w:rsidP="00F31A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Realizacja zadania musi przyczynić się do spełnienia co najmniej jednego wskaźnika</w:t>
            </w:r>
          </w:p>
        </w:tc>
      </w:tr>
      <w:tr w:rsidR="00C1049C" w:rsidRPr="00C1049C" w14:paraId="50958F17" w14:textId="77777777" w:rsidTr="00CF4543">
        <w:trPr>
          <w:trHeight w:val="476"/>
        </w:trPr>
        <w:tc>
          <w:tcPr>
            <w:tcW w:w="687" w:type="dxa"/>
            <w:vAlign w:val="center"/>
          </w:tcPr>
          <w:p w14:paraId="2D61C7E0" w14:textId="77777777" w:rsidR="00B76F1E" w:rsidRPr="00C1049C" w:rsidRDefault="00B76F1E" w:rsidP="00F31A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L.p.</w:t>
            </w:r>
          </w:p>
        </w:tc>
        <w:tc>
          <w:tcPr>
            <w:tcW w:w="2166" w:type="dxa"/>
            <w:vAlign w:val="center"/>
          </w:tcPr>
          <w:p w14:paraId="1B3DA3A2" w14:textId="77777777" w:rsidR="00B76F1E" w:rsidRPr="00C1049C" w:rsidRDefault="00B76F1E" w:rsidP="00F31A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2075" w:type="dxa"/>
            <w:vAlign w:val="center"/>
          </w:tcPr>
          <w:p w14:paraId="26BB4DBA" w14:textId="77777777" w:rsidR="00B76F1E" w:rsidRPr="00C1049C" w:rsidRDefault="00B76F1E" w:rsidP="00F31A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2415" w:type="dxa"/>
            <w:vAlign w:val="center"/>
          </w:tcPr>
          <w:p w14:paraId="7AA1A42B" w14:textId="77777777" w:rsidR="00B76F1E" w:rsidRPr="00C1049C" w:rsidRDefault="00B76F1E" w:rsidP="00F31A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Wartość wskaźnika planowana do osiągnięcia dzięki realizacji zadania</w:t>
            </w:r>
          </w:p>
        </w:tc>
        <w:tc>
          <w:tcPr>
            <w:tcW w:w="2038" w:type="dxa"/>
            <w:vAlign w:val="center"/>
          </w:tcPr>
          <w:p w14:paraId="26241064" w14:textId="77777777" w:rsidR="00B76F1E" w:rsidRPr="00C1049C" w:rsidRDefault="00F31AA6" w:rsidP="00F31A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Sposób pomiaru wskaźnika (np. protokół odbioru)</w:t>
            </w:r>
          </w:p>
        </w:tc>
      </w:tr>
      <w:tr w:rsidR="00C1049C" w:rsidRPr="00C1049C" w14:paraId="24D302E0" w14:textId="77777777" w:rsidTr="00CF4543">
        <w:trPr>
          <w:trHeight w:val="476"/>
        </w:trPr>
        <w:tc>
          <w:tcPr>
            <w:tcW w:w="687" w:type="dxa"/>
          </w:tcPr>
          <w:p w14:paraId="149F3921" w14:textId="77777777" w:rsidR="00B76F1E" w:rsidRPr="00C1049C" w:rsidRDefault="00B76F1E" w:rsidP="001E50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166" w:type="dxa"/>
          </w:tcPr>
          <w:p w14:paraId="3B5F5D50" w14:textId="77777777" w:rsidR="00B76F1E" w:rsidRPr="00C1049C" w:rsidRDefault="00B76F1E" w:rsidP="001E50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Liczba nowych lub zmodernizowanych lub wyposażonych obiektów infrastruktury turystycznej</w:t>
            </w:r>
          </w:p>
        </w:tc>
        <w:tc>
          <w:tcPr>
            <w:tcW w:w="2075" w:type="dxa"/>
          </w:tcPr>
          <w:p w14:paraId="548B93FD" w14:textId="77777777" w:rsidR="00B76F1E" w:rsidRPr="00C1049C" w:rsidRDefault="00B76F1E" w:rsidP="001E50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sztuka</w:t>
            </w:r>
          </w:p>
        </w:tc>
        <w:tc>
          <w:tcPr>
            <w:tcW w:w="2415" w:type="dxa"/>
          </w:tcPr>
          <w:p w14:paraId="09B92728" w14:textId="77777777" w:rsidR="00B76F1E" w:rsidRPr="00C1049C" w:rsidRDefault="00B76F1E" w:rsidP="001E50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8" w:type="dxa"/>
          </w:tcPr>
          <w:p w14:paraId="1F1FDFA2" w14:textId="77777777" w:rsidR="00B76F1E" w:rsidRPr="00C1049C" w:rsidRDefault="00B76F1E" w:rsidP="001E50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5EE9" w:rsidRPr="00C1049C" w14:paraId="52E590E1" w14:textId="77777777" w:rsidTr="00CF4543">
        <w:trPr>
          <w:trHeight w:val="476"/>
        </w:trPr>
        <w:tc>
          <w:tcPr>
            <w:tcW w:w="687" w:type="dxa"/>
          </w:tcPr>
          <w:p w14:paraId="4E22079E" w14:textId="77777777" w:rsidR="00B76F1E" w:rsidRPr="00C1049C" w:rsidRDefault="00B76F1E" w:rsidP="001E50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166" w:type="dxa"/>
          </w:tcPr>
          <w:p w14:paraId="0A8B13BD" w14:textId="77777777" w:rsidR="00B76F1E" w:rsidRPr="00C1049C" w:rsidRDefault="00B76F1E" w:rsidP="001E50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Długość oznakowanych szlaków turystycznych</w:t>
            </w:r>
          </w:p>
        </w:tc>
        <w:tc>
          <w:tcPr>
            <w:tcW w:w="2075" w:type="dxa"/>
          </w:tcPr>
          <w:p w14:paraId="1480FD40" w14:textId="77777777" w:rsidR="00B76F1E" w:rsidRPr="00C1049C" w:rsidRDefault="00B76F1E" w:rsidP="001E50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kilometr</w:t>
            </w:r>
          </w:p>
        </w:tc>
        <w:tc>
          <w:tcPr>
            <w:tcW w:w="2415" w:type="dxa"/>
          </w:tcPr>
          <w:p w14:paraId="33802D95" w14:textId="77777777" w:rsidR="00B76F1E" w:rsidRPr="00C1049C" w:rsidRDefault="00B76F1E" w:rsidP="001E50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8" w:type="dxa"/>
          </w:tcPr>
          <w:p w14:paraId="576182D9" w14:textId="77777777" w:rsidR="00B76F1E" w:rsidRPr="00C1049C" w:rsidRDefault="00B76F1E" w:rsidP="001E50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BF3DD9B" w14:textId="77777777" w:rsidR="00E10F9A" w:rsidRPr="00C1049C" w:rsidRDefault="00E10F9A" w:rsidP="00F31AA6">
      <w:pPr>
        <w:rPr>
          <w:rFonts w:ascii="Arial" w:hAnsi="Arial" w:cs="Arial"/>
          <w:b/>
          <w:color w:val="auto"/>
          <w:sz w:val="20"/>
          <w:szCs w:val="20"/>
        </w:rPr>
      </w:pPr>
    </w:p>
    <w:p w14:paraId="6589634A" w14:textId="77777777" w:rsidR="00FB4CD9" w:rsidRPr="00C1049C" w:rsidRDefault="00FB4CD9" w:rsidP="00F31AA6">
      <w:pPr>
        <w:rPr>
          <w:rFonts w:ascii="Arial" w:hAnsi="Arial" w:cs="Arial"/>
          <w:b/>
          <w:color w:val="auto"/>
          <w:sz w:val="20"/>
          <w:szCs w:val="20"/>
        </w:rPr>
      </w:pPr>
    </w:p>
    <w:p w14:paraId="62B301DF" w14:textId="77777777" w:rsidR="00F31AA6" w:rsidRPr="00C1049C" w:rsidRDefault="00F31AA6" w:rsidP="00F31AA6">
      <w:pPr>
        <w:rPr>
          <w:rFonts w:ascii="Arial" w:hAnsi="Arial" w:cs="Arial"/>
          <w:color w:val="auto"/>
          <w:sz w:val="16"/>
          <w:szCs w:val="16"/>
        </w:rPr>
      </w:pPr>
      <w:r w:rsidRPr="00C1049C">
        <w:rPr>
          <w:rFonts w:ascii="Arial" w:hAnsi="Arial" w:cs="Arial"/>
          <w:b/>
          <w:color w:val="auto"/>
          <w:sz w:val="20"/>
          <w:szCs w:val="20"/>
        </w:rPr>
        <w:lastRenderedPageBreak/>
        <w:t>5. Budżet zadania</w:t>
      </w:r>
      <w:r w:rsidRPr="00C1049C">
        <w:rPr>
          <w:rFonts w:ascii="Arial" w:hAnsi="Arial" w:cs="Arial"/>
          <w:color w:val="auto"/>
          <w:sz w:val="20"/>
          <w:szCs w:val="20"/>
        </w:rPr>
        <w:t xml:space="preserve"> (w przypadku większej liczby </w:t>
      </w:r>
      <w:r w:rsidR="007D01F7" w:rsidRPr="00C1049C">
        <w:rPr>
          <w:rFonts w:ascii="Arial" w:hAnsi="Arial" w:cs="Arial"/>
          <w:color w:val="auto"/>
          <w:sz w:val="20"/>
          <w:szCs w:val="20"/>
        </w:rPr>
        <w:t xml:space="preserve">wydatków </w:t>
      </w:r>
      <w:r w:rsidRPr="00C1049C">
        <w:rPr>
          <w:rFonts w:ascii="Arial" w:hAnsi="Arial" w:cs="Arial"/>
          <w:color w:val="auto"/>
          <w:sz w:val="20"/>
          <w:szCs w:val="20"/>
        </w:rPr>
        <w:t xml:space="preserve"> należy dodać  kolejn</w:t>
      </w:r>
      <w:r w:rsidR="00422D64" w:rsidRPr="00C1049C">
        <w:rPr>
          <w:rFonts w:ascii="Arial" w:hAnsi="Arial" w:cs="Arial"/>
          <w:color w:val="auto"/>
          <w:sz w:val="20"/>
          <w:szCs w:val="20"/>
        </w:rPr>
        <w:t>e</w:t>
      </w:r>
      <w:r w:rsidRPr="00C1049C">
        <w:rPr>
          <w:rFonts w:ascii="Arial" w:hAnsi="Arial" w:cs="Arial"/>
          <w:color w:val="auto"/>
          <w:sz w:val="20"/>
          <w:szCs w:val="20"/>
        </w:rPr>
        <w:t xml:space="preserve"> wiersz</w:t>
      </w:r>
      <w:r w:rsidR="00422D64" w:rsidRPr="00C1049C">
        <w:rPr>
          <w:rFonts w:ascii="Arial" w:hAnsi="Arial" w:cs="Arial"/>
          <w:color w:val="auto"/>
          <w:sz w:val="20"/>
          <w:szCs w:val="20"/>
        </w:rPr>
        <w:t>e</w:t>
      </w:r>
      <w:r w:rsidRPr="00C1049C">
        <w:rPr>
          <w:rFonts w:ascii="Arial" w:hAnsi="Arial" w:cs="Arial"/>
          <w:color w:val="auto"/>
          <w:sz w:val="20"/>
          <w:szCs w:val="20"/>
        </w:rPr>
        <w:t>)</w:t>
      </w:r>
      <w:r w:rsidR="00CC1311" w:rsidRPr="00C1049C">
        <w:rPr>
          <w:rFonts w:ascii="Arial" w:hAnsi="Arial" w:cs="Arial"/>
          <w:color w:val="auto"/>
          <w:sz w:val="20"/>
          <w:szCs w:val="20"/>
        </w:rPr>
        <w:t>.</w:t>
      </w:r>
    </w:p>
    <w:p w14:paraId="085BA8BF" w14:textId="77777777" w:rsidR="00F31AA6" w:rsidRPr="00C1049C" w:rsidRDefault="00F31AA6" w:rsidP="00F31AA6">
      <w:pPr>
        <w:widowControl w:val="0"/>
        <w:autoSpaceDE w:val="0"/>
        <w:autoSpaceDN w:val="0"/>
        <w:adjustRightInd w:val="0"/>
        <w:jc w:val="center"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1374"/>
        <w:gridCol w:w="1250"/>
        <w:gridCol w:w="1560"/>
        <w:gridCol w:w="1578"/>
        <w:gridCol w:w="1259"/>
        <w:gridCol w:w="1467"/>
      </w:tblGrid>
      <w:tr w:rsidR="00C1049C" w:rsidRPr="00C1049C" w14:paraId="6C6813EC" w14:textId="77777777" w:rsidTr="00127E0B">
        <w:tc>
          <w:tcPr>
            <w:tcW w:w="572" w:type="dxa"/>
            <w:vMerge w:val="restart"/>
            <w:vAlign w:val="center"/>
          </w:tcPr>
          <w:p w14:paraId="3F656DF8" w14:textId="77777777" w:rsidR="00F31AA6" w:rsidRPr="00C1049C" w:rsidRDefault="00F31AA6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L.p.</w:t>
            </w:r>
          </w:p>
        </w:tc>
        <w:tc>
          <w:tcPr>
            <w:tcW w:w="1374" w:type="dxa"/>
            <w:vMerge w:val="restart"/>
            <w:vAlign w:val="center"/>
          </w:tcPr>
          <w:p w14:paraId="3138A0FB" w14:textId="77777777" w:rsidR="00F31AA6" w:rsidRPr="00C1049C" w:rsidRDefault="00F31AA6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Rodzaj </w:t>
            </w:r>
            <w:r w:rsidR="007D01F7" w:rsidRPr="00C1049C">
              <w:rPr>
                <w:rFonts w:ascii="Arial" w:hAnsi="Arial" w:cs="Arial"/>
                <w:color w:val="auto"/>
                <w:sz w:val="20"/>
                <w:szCs w:val="20"/>
              </w:rPr>
              <w:t>wydatku</w:t>
            </w:r>
          </w:p>
          <w:p w14:paraId="64848783" w14:textId="77777777" w:rsidR="00F31AA6" w:rsidRPr="00C1049C" w:rsidRDefault="00F31AA6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i/>
                <w:color w:val="auto"/>
                <w:sz w:val="20"/>
                <w:szCs w:val="20"/>
              </w:rPr>
              <w:t>(np. farba, stojak rowerowy z dostawą i montażem)</w:t>
            </w:r>
          </w:p>
        </w:tc>
        <w:tc>
          <w:tcPr>
            <w:tcW w:w="1250" w:type="dxa"/>
            <w:vMerge w:val="restart"/>
            <w:vAlign w:val="center"/>
          </w:tcPr>
          <w:p w14:paraId="4B4F8D9F" w14:textId="77777777" w:rsidR="00F31AA6" w:rsidRPr="00C1049C" w:rsidRDefault="00F31AA6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Kalkulacja </w:t>
            </w:r>
            <w:r w:rsidRPr="00C1049C">
              <w:rPr>
                <w:rFonts w:ascii="Arial" w:hAnsi="Arial" w:cs="Arial"/>
                <w:i/>
                <w:color w:val="auto"/>
                <w:sz w:val="20"/>
                <w:szCs w:val="20"/>
              </w:rPr>
              <w:t>(określenie ilości i jednostki miary)</w:t>
            </w:r>
          </w:p>
        </w:tc>
        <w:tc>
          <w:tcPr>
            <w:tcW w:w="1560" w:type="dxa"/>
            <w:vAlign w:val="center"/>
          </w:tcPr>
          <w:p w14:paraId="45F8EF38" w14:textId="77777777" w:rsidR="00F31AA6" w:rsidRPr="00C1049C" w:rsidRDefault="007D01F7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Wydatek</w:t>
            </w:r>
            <w:r w:rsidR="00F31AA6"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 całkowity</w:t>
            </w:r>
          </w:p>
          <w:p w14:paraId="79FE04BE" w14:textId="77777777" w:rsidR="00F31AA6" w:rsidRPr="00C1049C" w:rsidRDefault="00F31AA6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(w zł)</w:t>
            </w:r>
          </w:p>
        </w:tc>
        <w:tc>
          <w:tcPr>
            <w:tcW w:w="4304" w:type="dxa"/>
            <w:gridSpan w:val="3"/>
            <w:vAlign w:val="center"/>
          </w:tcPr>
          <w:p w14:paraId="2108DF37" w14:textId="77777777" w:rsidR="00F31AA6" w:rsidRPr="00C1049C" w:rsidRDefault="00F31AA6" w:rsidP="007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Źródła finansowania </w:t>
            </w:r>
            <w:r w:rsidR="007D01F7" w:rsidRPr="00C1049C">
              <w:rPr>
                <w:rFonts w:ascii="Arial" w:hAnsi="Arial" w:cs="Arial"/>
                <w:color w:val="auto"/>
                <w:sz w:val="20"/>
                <w:szCs w:val="20"/>
              </w:rPr>
              <w:t>wydatków</w:t>
            </w: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 całkowitych  brutto (w zł):</w:t>
            </w:r>
          </w:p>
        </w:tc>
      </w:tr>
      <w:tr w:rsidR="00C1049C" w:rsidRPr="00C1049C" w14:paraId="1B71F44B" w14:textId="77777777" w:rsidTr="00386468">
        <w:tc>
          <w:tcPr>
            <w:tcW w:w="572" w:type="dxa"/>
            <w:vMerge/>
            <w:vAlign w:val="center"/>
          </w:tcPr>
          <w:p w14:paraId="6FD147DB" w14:textId="77777777" w:rsidR="0027472F" w:rsidRPr="00C1049C" w:rsidRDefault="0027472F" w:rsidP="0027472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14:paraId="4ABE97F7" w14:textId="77777777" w:rsidR="0027472F" w:rsidRPr="00C1049C" w:rsidRDefault="0027472F" w:rsidP="0027472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0CD8BEDE" w14:textId="77777777" w:rsidR="0027472F" w:rsidRPr="00C1049C" w:rsidRDefault="0027472F" w:rsidP="0027472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21EFFD8" w14:textId="77777777" w:rsidR="0027472F" w:rsidRPr="00C1049C" w:rsidRDefault="0027472F" w:rsidP="0027472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Brutto</w:t>
            </w:r>
          </w:p>
        </w:tc>
        <w:tc>
          <w:tcPr>
            <w:tcW w:w="1578" w:type="dxa"/>
            <w:vAlign w:val="center"/>
          </w:tcPr>
          <w:p w14:paraId="2A4A0053" w14:textId="77777777" w:rsidR="0027472F" w:rsidRPr="00C1049C" w:rsidRDefault="0027472F" w:rsidP="0027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049C">
              <w:rPr>
                <w:rFonts w:ascii="Arial" w:hAnsi="Arial" w:cs="Arial"/>
                <w:color w:val="auto"/>
                <w:sz w:val="18"/>
                <w:szCs w:val="18"/>
              </w:rPr>
              <w:t>planowane do pokrycia z wnioskowanej dotacji</w:t>
            </w:r>
          </w:p>
          <w:p w14:paraId="73FB378E" w14:textId="77777777" w:rsidR="0027472F" w:rsidRPr="00C1049C" w:rsidRDefault="0027472F" w:rsidP="0027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078F46C3" w14:textId="77777777" w:rsidR="0027472F" w:rsidRPr="00C1049C" w:rsidRDefault="0027472F" w:rsidP="0027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049C">
              <w:rPr>
                <w:rFonts w:ascii="Arial" w:hAnsi="Arial" w:cs="Arial"/>
                <w:color w:val="auto"/>
                <w:sz w:val="18"/>
                <w:szCs w:val="18"/>
              </w:rPr>
              <w:t>planowane do pokrycia ze środków własnych gminy</w:t>
            </w:r>
          </w:p>
          <w:p w14:paraId="1E9A6A34" w14:textId="77777777" w:rsidR="0027472F" w:rsidRPr="00C1049C" w:rsidRDefault="0027472F" w:rsidP="0027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24E90BAF" w14:textId="785D8EA8" w:rsidR="0027472F" w:rsidRPr="00C1049C" w:rsidRDefault="0027472F" w:rsidP="0027472F">
            <w:pPr>
              <w:tabs>
                <w:tab w:val="left" w:pos="8931"/>
              </w:tabs>
              <w:ind w:right="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049C">
              <w:rPr>
                <w:rFonts w:ascii="Arial" w:hAnsi="Arial" w:cs="Arial"/>
                <w:color w:val="auto"/>
                <w:sz w:val="18"/>
                <w:szCs w:val="18"/>
              </w:rPr>
              <w:t>planowane do pokrycia ze środków pozyskanych z innych źródeł (jeśli występują)</w:t>
            </w:r>
          </w:p>
        </w:tc>
      </w:tr>
      <w:tr w:rsidR="00C1049C" w:rsidRPr="00C1049C" w14:paraId="28903B91" w14:textId="77777777" w:rsidTr="00B865C2">
        <w:tc>
          <w:tcPr>
            <w:tcW w:w="572" w:type="dxa"/>
          </w:tcPr>
          <w:p w14:paraId="7DB5B22A" w14:textId="77777777" w:rsidR="005273DD" w:rsidRPr="00C1049C" w:rsidRDefault="005273D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14:paraId="3E80FC0E" w14:textId="77777777" w:rsidR="005273DD" w:rsidRPr="00C1049C" w:rsidRDefault="005273D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Działanie 1</w:t>
            </w:r>
          </w:p>
        </w:tc>
        <w:tc>
          <w:tcPr>
            <w:tcW w:w="1250" w:type="dxa"/>
          </w:tcPr>
          <w:p w14:paraId="7552763B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78EAAC5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</w:tcPr>
          <w:p w14:paraId="373A32CA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EBB4686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14:paraId="018D660A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C1049C" w:rsidRPr="00C1049C" w14:paraId="21FAF1E6" w14:textId="77777777" w:rsidTr="00BA3291">
        <w:tc>
          <w:tcPr>
            <w:tcW w:w="572" w:type="dxa"/>
          </w:tcPr>
          <w:p w14:paraId="4049EA6A" w14:textId="77777777" w:rsidR="005273DD" w:rsidRPr="00C1049C" w:rsidRDefault="005273D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1.1</w:t>
            </w:r>
          </w:p>
        </w:tc>
        <w:tc>
          <w:tcPr>
            <w:tcW w:w="1374" w:type="dxa"/>
          </w:tcPr>
          <w:p w14:paraId="6EB2C773" w14:textId="77777777" w:rsidR="005273DD" w:rsidRPr="00C1049C" w:rsidRDefault="007D01F7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Wydatek</w:t>
            </w:r>
            <w:r w:rsidR="005273DD"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250" w:type="dxa"/>
          </w:tcPr>
          <w:p w14:paraId="5B9A6E54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E87678E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</w:tcPr>
          <w:p w14:paraId="3B9C80A9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E00B792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14:paraId="7C8F569E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C1049C" w:rsidRPr="00C1049C" w14:paraId="5BB7F437" w14:textId="77777777" w:rsidTr="00977246">
        <w:tc>
          <w:tcPr>
            <w:tcW w:w="572" w:type="dxa"/>
          </w:tcPr>
          <w:p w14:paraId="331EB9D4" w14:textId="77777777" w:rsidR="005273DD" w:rsidRPr="00C1049C" w:rsidRDefault="005273D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1.2</w:t>
            </w:r>
          </w:p>
        </w:tc>
        <w:tc>
          <w:tcPr>
            <w:tcW w:w="1374" w:type="dxa"/>
          </w:tcPr>
          <w:p w14:paraId="3CCBD97A" w14:textId="77777777" w:rsidR="005273DD" w:rsidRPr="00C1049C" w:rsidRDefault="007D01F7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Wydatek</w:t>
            </w:r>
            <w:r w:rsidR="005273DD"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1250" w:type="dxa"/>
          </w:tcPr>
          <w:p w14:paraId="7362E087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34C98A0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</w:tcPr>
          <w:p w14:paraId="1C87F616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6F87A2B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14:paraId="257384BC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C1049C" w:rsidRPr="00C1049C" w14:paraId="0CF069A7" w14:textId="77777777" w:rsidTr="006753C1">
        <w:tc>
          <w:tcPr>
            <w:tcW w:w="572" w:type="dxa"/>
          </w:tcPr>
          <w:p w14:paraId="3B20CC9B" w14:textId="77777777" w:rsidR="005273DD" w:rsidRPr="00C1049C" w:rsidRDefault="005273D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1374" w:type="dxa"/>
          </w:tcPr>
          <w:p w14:paraId="74561BFD" w14:textId="77777777" w:rsidR="005273DD" w:rsidRPr="00C1049C" w:rsidRDefault="005273D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Działanie 2</w:t>
            </w:r>
          </w:p>
        </w:tc>
        <w:tc>
          <w:tcPr>
            <w:tcW w:w="1250" w:type="dxa"/>
          </w:tcPr>
          <w:p w14:paraId="267CB644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9692433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</w:tcPr>
          <w:p w14:paraId="719E75AB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715035A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14:paraId="2C2E72A2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C1049C" w:rsidRPr="00C1049C" w14:paraId="3B76D91F" w14:textId="77777777" w:rsidTr="00F071B4">
        <w:tc>
          <w:tcPr>
            <w:tcW w:w="572" w:type="dxa"/>
          </w:tcPr>
          <w:p w14:paraId="7E11D300" w14:textId="77777777" w:rsidR="007D01F7" w:rsidRPr="00C1049C" w:rsidRDefault="007D01F7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2.1</w:t>
            </w:r>
          </w:p>
        </w:tc>
        <w:tc>
          <w:tcPr>
            <w:tcW w:w="1374" w:type="dxa"/>
          </w:tcPr>
          <w:p w14:paraId="0CD8B511" w14:textId="77777777" w:rsidR="007D01F7" w:rsidRPr="00C1049C" w:rsidRDefault="007D01F7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Wydatek 1</w:t>
            </w:r>
          </w:p>
        </w:tc>
        <w:tc>
          <w:tcPr>
            <w:tcW w:w="1250" w:type="dxa"/>
          </w:tcPr>
          <w:p w14:paraId="70A70FA2" w14:textId="77777777" w:rsidR="007D01F7" w:rsidRPr="00C1049C" w:rsidRDefault="007D01F7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40FBE79" w14:textId="77777777" w:rsidR="007D01F7" w:rsidRPr="00C1049C" w:rsidRDefault="007D01F7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</w:tcPr>
          <w:p w14:paraId="7B0B1546" w14:textId="77777777" w:rsidR="007D01F7" w:rsidRPr="00C1049C" w:rsidRDefault="007D01F7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33C1F27" w14:textId="77777777" w:rsidR="007D01F7" w:rsidRPr="00C1049C" w:rsidRDefault="007D01F7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14:paraId="64841DC4" w14:textId="77777777" w:rsidR="007D01F7" w:rsidRPr="00C1049C" w:rsidRDefault="007D01F7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C1049C" w:rsidRPr="00C1049C" w14:paraId="220B8F13" w14:textId="77777777" w:rsidTr="00005D92">
        <w:tc>
          <w:tcPr>
            <w:tcW w:w="572" w:type="dxa"/>
          </w:tcPr>
          <w:p w14:paraId="597449D6" w14:textId="77777777" w:rsidR="007D01F7" w:rsidRPr="00C1049C" w:rsidRDefault="007D01F7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2.2</w:t>
            </w:r>
          </w:p>
        </w:tc>
        <w:tc>
          <w:tcPr>
            <w:tcW w:w="1374" w:type="dxa"/>
          </w:tcPr>
          <w:p w14:paraId="5D416CD5" w14:textId="77777777" w:rsidR="007D01F7" w:rsidRPr="00C1049C" w:rsidRDefault="007D01F7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Wydatek 2</w:t>
            </w:r>
          </w:p>
        </w:tc>
        <w:tc>
          <w:tcPr>
            <w:tcW w:w="1250" w:type="dxa"/>
          </w:tcPr>
          <w:p w14:paraId="31F91C45" w14:textId="77777777" w:rsidR="007D01F7" w:rsidRPr="00C1049C" w:rsidRDefault="007D01F7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CBE4454" w14:textId="77777777" w:rsidR="007D01F7" w:rsidRPr="00C1049C" w:rsidRDefault="007D01F7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</w:tcPr>
          <w:p w14:paraId="6A502C5F" w14:textId="77777777" w:rsidR="007D01F7" w:rsidRPr="00C1049C" w:rsidRDefault="007D01F7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0C31AE5" w14:textId="77777777" w:rsidR="007D01F7" w:rsidRPr="00C1049C" w:rsidRDefault="007D01F7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14:paraId="77EB899F" w14:textId="77777777" w:rsidR="007D01F7" w:rsidRPr="00C1049C" w:rsidRDefault="007D01F7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915EE9" w:rsidRPr="00C1049C" w14:paraId="0943D6F7" w14:textId="77777777" w:rsidTr="00900D6A">
        <w:trPr>
          <w:trHeight w:val="518"/>
        </w:trPr>
        <w:tc>
          <w:tcPr>
            <w:tcW w:w="3196" w:type="dxa"/>
            <w:gridSpan w:val="3"/>
            <w:vAlign w:val="center"/>
          </w:tcPr>
          <w:p w14:paraId="55FF9BDE" w14:textId="77777777" w:rsidR="00C31081" w:rsidRPr="00C1049C" w:rsidRDefault="005273DD" w:rsidP="00C31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049C">
              <w:rPr>
                <w:rFonts w:ascii="Arial" w:hAnsi="Arial" w:cs="Arial"/>
                <w:color w:val="auto"/>
                <w:sz w:val="18"/>
                <w:szCs w:val="18"/>
              </w:rPr>
              <w:t xml:space="preserve">Suma wszystkich </w:t>
            </w:r>
          </w:p>
          <w:p w14:paraId="307C9E8D" w14:textId="32613373" w:rsidR="005273DD" w:rsidRPr="00C1049C" w:rsidRDefault="007D01F7" w:rsidP="00C31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049C">
              <w:rPr>
                <w:rFonts w:ascii="Arial" w:hAnsi="Arial" w:cs="Arial"/>
                <w:color w:val="auto"/>
                <w:sz w:val="18"/>
                <w:szCs w:val="18"/>
              </w:rPr>
              <w:t>wydatków</w:t>
            </w:r>
            <w:r w:rsidR="005273DD" w:rsidRPr="00C1049C">
              <w:rPr>
                <w:rFonts w:ascii="Arial" w:hAnsi="Arial" w:cs="Arial"/>
                <w:color w:val="auto"/>
                <w:sz w:val="18"/>
                <w:szCs w:val="18"/>
              </w:rPr>
              <w:t xml:space="preserve"> realizacji zadania</w:t>
            </w:r>
          </w:p>
        </w:tc>
        <w:tc>
          <w:tcPr>
            <w:tcW w:w="1560" w:type="dxa"/>
          </w:tcPr>
          <w:p w14:paraId="37DB481D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</w:tcPr>
          <w:p w14:paraId="726A3F8C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114D4D8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14:paraId="47364D64" w14:textId="77777777" w:rsidR="005273DD" w:rsidRPr="00C1049C" w:rsidRDefault="005273D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0A9A68D9" w14:textId="77777777" w:rsidR="00F31AA6" w:rsidRPr="00C1049C" w:rsidRDefault="00F31AA6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14:paraId="60B4F943" w14:textId="77777777" w:rsidR="00104A8B" w:rsidRPr="00C1049C" w:rsidRDefault="00104A8B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6"/>
          <w:szCs w:val="6"/>
        </w:rPr>
      </w:pPr>
    </w:p>
    <w:p w14:paraId="19CB7488" w14:textId="77777777" w:rsidR="00F31AA6" w:rsidRPr="00C1049C" w:rsidRDefault="00F31AA6" w:rsidP="00F31AA6">
      <w:pPr>
        <w:rPr>
          <w:rFonts w:ascii="Arial" w:hAnsi="Arial" w:cs="Arial"/>
          <w:b/>
          <w:color w:val="auto"/>
          <w:sz w:val="20"/>
          <w:szCs w:val="20"/>
        </w:rPr>
      </w:pPr>
      <w:r w:rsidRPr="00C1049C">
        <w:rPr>
          <w:rFonts w:ascii="Arial" w:hAnsi="Arial" w:cs="Arial"/>
          <w:b/>
          <w:color w:val="auto"/>
          <w:sz w:val="20"/>
          <w:szCs w:val="20"/>
        </w:rPr>
        <w:t>6. Źródła finansowania zadania</w:t>
      </w:r>
      <w:r w:rsidR="00CC1311" w:rsidRPr="00C1049C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2D423C2E" w14:textId="77777777" w:rsidR="00104A8B" w:rsidRPr="00C1049C" w:rsidRDefault="00104A8B" w:rsidP="00F31AA6">
      <w:pPr>
        <w:rPr>
          <w:rFonts w:ascii="Arial" w:hAnsi="Arial" w:cs="Arial"/>
          <w:color w:val="auto"/>
          <w:sz w:val="20"/>
          <w:szCs w:val="20"/>
        </w:rPr>
      </w:pPr>
    </w:p>
    <w:tbl>
      <w:tblPr>
        <w:tblW w:w="4705" w:type="pct"/>
        <w:tblInd w:w="3" w:type="dxa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6588"/>
        <w:gridCol w:w="1767"/>
      </w:tblGrid>
      <w:tr w:rsidR="00C1049C" w:rsidRPr="00C1049C" w14:paraId="744AF313" w14:textId="77777777" w:rsidTr="003C2E06">
        <w:trPr>
          <w:trHeight w:val="315"/>
        </w:trPr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1F858" w14:textId="77777777" w:rsidR="0027472F" w:rsidRPr="00C1049C" w:rsidRDefault="0027472F" w:rsidP="003C2E0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Nazwa źródła finansowania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F14758" w14:textId="77777777" w:rsidR="0027472F" w:rsidRPr="00C1049C" w:rsidRDefault="0027472F" w:rsidP="003C2E0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Wartość</w:t>
            </w:r>
          </w:p>
        </w:tc>
      </w:tr>
      <w:tr w:rsidR="00C1049C" w:rsidRPr="00C1049C" w14:paraId="60F66D60" w14:textId="77777777" w:rsidTr="003C2E06">
        <w:trPr>
          <w:trHeight w:val="391"/>
        </w:trPr>
        <w:tc>
          <w:tcPr>
            <w:tcW w:w="3996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C269F" w14:textId="77777777" w:rsidR="0027472F" w:rsidRPr="00C1049C" w:rsidRDefault="0027472F" w:rsidP="003C2E0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1. Całkowite wydatki zadania  (1.1+1.2+1.3) 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429261" w14:textId="77777777" w:rsidR="0027472F" w:rsidRPr="00C1049C" w:rsidRDefault="0027472F" w:rsidP="003C2E06">
            <w:pPr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zł</w:t>
            </w:r>
          </w:p>
        </w:tc>
      </w:tr>
      <w:tr w:rsidR="00C1049C" w:rsidRPr="00C1049C" w14:paraId="1669C581" w14:textId="77777777" w:rsidTr="003C2E06">
        <w:trPr>
          <w:trHeight w:val="46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EE96B" w14:textId="77777777" w:rsidR="0027472F" w:rsidRPr="00C1049C" w:rsidRDefault="0027472F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D9D23" w14:textId="77777777" w:rsidR="0027472F" w:rsidRPr="00C1049C" w:rsidRDefault="0027472F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Środki finansowe z wnioskowanej dotacji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E23DCE" w14:textId="77777777" w:rsidR="0027472F" w:rsidRPr="00C1049C" w:rsidRDefault="0027472F" w:rsidP="003C2E06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zł</w:t>
            </w:r>
          </w:p>
        </w:tc>
      </w:tr>
      <w:tr w:rsidR="00C1049C" w:rsidRPr="00C1049C" w14:paraId="0E78B511" w14:textId="77777777" w:rsidTr="003C2E06">
        <w:trPr>
          <w:trHeight w:val="48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AAC25" w14:textId="77777777" w:rsidR="0027472F" w:rsidRPr="00C1049C" w:rsidRDefault="0027472F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1.2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EFD1" w14:textId="77777777" w:rsidR="0027472F" w:rsidRPr="00C1049C" w:rsidRDefault="0027472F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Środki finansowe własne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0EFFD0" w14:textId="77777777" w:rsidR="0027472F" w:rsidRPr="00C1049C" w:rsidRDefault="0027472F" w:rsidP="003C2E06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zł</w:t>
            </w:r>
          </w:p>
        </w:tc>
      </w:tr>
      <w:tr w:rsidR="00C1049C" w:rsidRPr="00C1049C" w14:paraId="45256926" w14:textId="77777777" w:rsidTr="003C2E06">
        <w:trPr>
          <w:trHeight w:val="412"/>
        </w:trPr>
        <w:tc>
          <w:tcPr>
            <w:tcW w:w="25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7133C" w14:textId="77777777" w:rsidR="0027472F" w:rsidRPr="00C1049C" w:rsidRDefault="0027472F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1.3</w:t>
            </w:r>
          </w:p>
        </w:tc>
        <w:tc>
          <w:tcPr>
            <w:tcW w:w="37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9B845" w14:textId="77777777" w:rsidR="0027472F" w:rsidRPr="00C1049C" w:rsidRDefault="0027472F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Środki finansowe z innych źródeł - jeśli występują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5EEFE1" w14:textId="77777777" w:rsidR="0027472F" w:rsidRPr="00C1049C" w:rsidRDefault="0027472F" w:rsidP="003C2E06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zł</w:t>
            </w:r>
          </w:p>
        </w:tc>
      </w:tr>
      <w:tr w:rsidR="00C1049C" w:rsidRPr="00C1049C" w14:paraId="05A6EEDD" w14:textId="77777777" w:rsidTr="003C2E06">
        <w:trPr>
          <w:trHeight w:val="492"/>
        </w:trPr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64F05" w14:textId="77777777" w:rsidR="00C1049C" w:rsidRPr="00C1049C" w:rsidRDefault="0027472F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Udział środków finansowych własnych w całkowitych wydatkach zadania</w:t>
            </w:r>
          </w:p>
          <w:p w14:paraId="473FAB8C" w14:textId="17CEAB17" w:rsidR="0027472F" w:rsidRPr="00C1049C" w:rsidRDefault="0027472F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 (1.2 : 1)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0A50468" w14:textId="77777777" w:rsidR="0027472F" w:rsidRPr="00C1049C" w:rsidRDefault="0027472F" w:rsidP="003C2E06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%</w:t>
            </w:r>
          </w:p>
        </w:tc>
      </w:tr>
      <w:tr w:rsidR="00C1049C" w:rsidRPr="00C1049C" w14:paraId="414E4E03" w14:textId="77777777" w:rsidTr="003C2E06">
        <w:trPr>
          <w:trHeight w:val="765"/>
        </w:trPr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6491B" w14:textId="57651A64" w:rsidR="0027472F" w:rsidRPr="00C1049C" w:rsidRDefault="00C1049C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27472F"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. Klasyfikacja budżetowa wydatków po stronie gminy </w:t>
            </w:r>
            <w:r w:rsidR="0027472F" w:rsidRPr="00C1049C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</w:rPr>
              <w:t xml:space="preserve"> pochodzących ze środków z dotacji  z poz. 1.1 </w:t>
            </w:r>
            <w:r w:rsidR="0027472F" w:rsidRPr="00C1049C">
              <w:rPr>
                <w:rFonts w:ascii="Arial" w:hAnsi="Arial" w:cs="Arial"/>
                <w:color w:val="auto"/>
                <w:sz w:val="20"/>
                <w:szCs w:val="20"/>
              </w:rPr>
              <w:t xml:space="preserve">(należy wskazać rodzaj </w:t>
            </w:r>
            <w:r w:rsidR="0027472F" w:rsidRPr="00C1049C">
              <w:rPr>
                <w:rFonts w:ascii="Arial" w:hAnsi="Arial" w:cs="Arial"/>
                <w:color w:val="auto"/>
                <w:sz w:val="20"/>
                <w:szCs w:val="20"/>
              </w:rPr>
              <w:br/>
              <w:t>środków – bieżące lub/i majątkowe (inwestycyjne) oraz uzupełnić klasyfikację budżetową: dział, rozdział, paragraf i kwotę)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6" w:space="0" w:color="auto"/>
            </w:tcBorders>
            <w:shd w:val="clear" w:color="auto" w:fill="FFFFFF" w:themeFill="background1"/>
            <w:vAlign w:val="center"/>
          </w:tcPr>
          <w:p w14:paraId="07CF9330" w14:textId="77777777" w:rsidR="0027472F" w:rsidRPr="00C1049C" w:rsidRDefault="0027472F" w:rsidP="003C2E06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1049C" w:rsidRPr="00C1049C" w14:paraId="0DA5DCF1" w14:textId="77777777" w:rsidTr="003C2E06">
        <w:trPr>
          <w:trHeight w:val="492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39E0E" w14:textId="40C3718F" w:rsidR="0027472F" w:rsidRPr="00C1049C" w:rsidRDefault="00C1049C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27472F" w:rsidRPr="00C1049C">
              <w:rPr>
                <w:rFonts w:ascii="Arial" w:hAnsi="Arial" w:cs="Arial"/>
                <w:color w:val="auto"/>
                <w:sz w:val="20"/>
                <w:szCs w:val="20"/>
              </w:rPr>
              <w:t>.1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37E8A" w14:textId="77777777" w:rsidR="0027472F" w:rsidRPr="00C1049C" w:rsidRDefault="0027472F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Środki bieżące z dotacji     Dz.: ………, rodz.: …………. § ……………..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E3A4CED" w14:textId="77777777" w:rsidR="0027472F" w:rsidRPr="00C1049C" w:rsidRDefault="0027472F" w:rsidP="003C2E06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zł</w:t>
            </w:r>
          </w:p>
        </w:tc>
      </w:tr>
      <w:tr w:rsidR="0027472F" w:rsidRPr="00C1049C" w14:paraId="3D3F57D6" w14:textId="77777777" w:rsidTr="0027472F">
        <w:trPr>
          <w:trHeight w:val="49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9CFE9" w14:textId="7DCD94C9" w:rsidR="0027472F" w:rsidRPr="00C1049C" w:rsidRDefault="00C1049C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27472F" w:rsidRPr="00C1049C">
              <w:rPr>
                <w:rFonts w:ascii="Arial" w:hAnsi="Arial" w:cs="Arial"/>
                <w:color w:val="auto"/>
                <w:sz w:val="20"/>
                <w:szCs w:val="20"/>
              </w:rPr>
              <w:t>.2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9E6A1" w14:textId="77777777" w:rsidR="0027472F" w:rsidRPr="00C1049C" w:rsidRDefault="0027472F" w:rsidP="003C2E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Środki majątkowe z dotacji Dz.: ………, rodz.: …………. § ……………..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A215ED2" w14:textId="77777777" w:rsidR="0027472F" w:rsidRPr="00C1049C" w:rsidRDefault="0027472F" w:rsidP="003C2E06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9C">
              <w:rPr>
                <w:rFonts w:ascii="Arial" w:hAnsi="Arial" w:cs="Arial"/>
                <w:color w:val="auto"/>
                <w:sz w:val="20"/>
                <w:szCs w:val="20"/>
              </w:rPr>
              <w:t>zł</w:t>
            </w:r>
          </w:p>
        </w:tc>
      </w:tr>
    </w:tbl>
    <w:p w14:paraId="6EE3872F" w14:textId="77777777" w:rsidR="00F31AA6" w:rsidRPr="00C1049C" w:rsidRDefault="00F31AA6" w:rsidP="00F31AA6">
      <w:pPr>
        <w:rPr>
          <w:rFonts w:ascii="Arial" w:hAnsi="Arial" w:cs="Arial"/>
          <w:color w:val="auto"/>
          <w:sz w:val="18"/>
          <w:szCs w:val="18"/>
        </w:rPr>
      </w:pPr>
    </w:p>
    <w:p w14:paraId="29C5FAC8" w14:textId="77777777" w:rsidR="00104A8B" w:rsidRPr="00C1049C" w:rsidRDefault="00104A8B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14:paraId="2B3282EE" w14:textId="77777777" w:rsidR="00104A8B" w:rsidRPr="00C1049C" w:rsidRDefault="00B10E5C" w:rsidP="00BF2058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C1049C">
        <w:rPr>
          <w:rFonts w:ascii="Arial" w:hAnsi="Arial" w:cs="Arial"/>
          <w:b/>
          <w:color w:val="auto"/>
          <w:sz w:val="20"/>
          <w:szCs w:val="20"/>
        </w:rPr>
        <w:t>7. Inne informacje</w:t>
      </w: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  (dotyczące aktualizacji </w:t>
      </w:r>
      <w:r w:rsidR="00E10F9A" w:rsidRPr="00C1049C">
        <w:rPr>
          <w:rFonts w:ascii="Arial" w:eastAsia="Arial" w:hAnsi="Arial" w:cs="Arial"/>
          <w:bCs/>
          <w:color w:val="auto"/>
          <w:sz w:val="20"/>
          <w:szCs w:val="20"/>
        </w:rPr>
        <w:t>wniosku</w:t>
      </w: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 xml:space="preserve">, w tym odnoszące się do kalkulacji przewidywanych </w:t>
      </w:r>
      <w:r w:rsidR="007D01F7" w:rsidRPr="00C1049C">
        <w:rPr>
          <w:rFonts w:ascii="Arial" w:eastAsia="Arial" w:hAnsi="Arial" w:cs="Arial"/>
          <w:bCs/>
          <w:color w:val="auto"/>
          <w:sz w:val="20"/>
          <w:szCs w:val="20"/>
        </w:rPr>
        <w:t>wydatków</w:t>
      </w:r>
      <w:r w:rsidRPr="00C1049C">
        <w:rPr>
          <w:rFonts w:ascii="Arial" w:eastAsia="Arial" w:hAnsi="Arial" w:cs="Arial"/>
          <w:bCs/>
          <w:color w:val="auto"/>
          <w:sz w:val="20"/>
          <w:szCs w:val="20"/>
        </w:rPr>
        <w:t>)</w:t>
      </w:r>
      <w:r w:rsidR="00CC1311" w:rsidRPr="00C1049C">
        <w:rPr>
          <w:rFonts w:ascii="Arial" w:eastAsia="Arial" w:hAnsi="Arial" w:cs="Arial"/>
          <w:bCs/>
          <w:color w:val="auto"/>
          <w:sz w:val="20"/>
          <w:szCs w:val="20"/>
        </w:rPr>
        <w:t>.</w:t>
      </w:r>
    </w:p>
    <w:p w14:paraId="4BD5A7BF" w14:textId="77777777" w:rsidR="00B10E5C" w:rsidRPr="00C1049C" w:rsidRDefault="00B10E5C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tbl>
      <w:tblPr>
        <w:tblW w:w="513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72"/>
      </w:tblGrid>
      <w:tr w:rsidR="00915EE9" w:rsidRPr="00C1049C" w14:paraId="62C2CE12" w14:textId="77777777" w:rsidTr="00AA54F0">
        <w:trPr>
          <w:trHeight w:val="740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12892" w14:textId="77777777" w:rsidR="00F548C5" w:rsidRPr="00C1049C" w:rsidRDefault="00F548C5" w:rsidP="00BC375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1CE4F3F" w14:textId="77777777" w:rsidR="00D42B60" w:rsidRPr="00C1049C" w:rsidRDefault="00D42B60" w:rsidP="00BC375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6686C7E" w14:textId="77777777" w:rsidR="00510394" w:rsidRPr="00C1049C" w:rsidRDefault="00510394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4F171A74" w14:textId="77777777" w:rsidR="00AA54F0" w:rsidRPr="00C1049C" w:rsidRDefault="00AA54F0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445EB792" w14:textId="77777777" w:rsidR="00AA54F0" w:rsidRPr="00C1049C" w:rsidRDefault="00AA54F0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0B5374E" w14:textId="77777777" w:rsidR="00010852" w:rsidRPr="00C1049C" w:rsidRDefault="00010852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………………………………… </w:t>
      </w: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  <w:t xml:space="preserve">   </w:t>
      </w:r>
      <w:r w:rsidR="00AA54F0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</w:t>
      </w: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………………………………</w:t>
      </w:r>
    </w:p>
    <w:p w14:paraId="431767F4" w14:textId="77777777" w:rsidR="00010852" w:rsidRPr="00C1049C" w:rsidRDefault="00AA54F0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 </w:t>
      </w:r>
      <w:r w:rsidR="00010852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(miejscowość)</w:t>
      </w:r>
      <w:r w:rsidR="00010852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  <w:t xml:space="preserve">        </w:t>
      </w: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</w:t>
      </w:r>
      <w:r w:rsidR="00010852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(data)</w:t>
      </w:r>
    </w:p>
    <w:p w14:paraId="73FBD374" w14:textId="77777777" w:rsidR="00AA54F0" w:rsidRPr="00C1049C" w:rsidRDefault="00AA54F0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1EEC1050" w14:textId="77777777" w:rsidR="00AA54F0" w:rsidRPr="00C1049C" w:rsidRDefault="00AA54F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613A9A9D" w14:textId="77777777" w:rsidR="00AA54F0" w:rsidRPr="00C1049C" w:rsidRDefault="00AA54F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204A52CD" w14:textId="6B9B2EE7" w:rsidR="00010852" w:rsidRPr="00C1049C" w:rsidRDefault="00010852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>……………………………………………………….                                             ………</w:t>
      </w:r>
      <w:r w:rsidR="004067A7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>.</w:t>
      </w: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>………………………………….</w:t>
      </w:r>
    </w:p>
    <w:p w14:paraId="5E574D2D" w14:textId="77777777" w:rsidR="00F1519A" w:rsidRPr="00C1049C" w:rsidRDefault="00010852" w:rsidP="00AA54F0">
      <w:pPr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Pieczątka i podpis Prezydenta/Burmistrza/Wójta                                      </w:t>
      </w:r>
      <w:r w:rsidR="00AA54F0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           </w:t>
      </w:r>
      <w:r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P</w:t>
      </w:r>
      <w:r w:rsidR="00AA54F0" w:rsidRPr="00C1049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odpis Skarbnika </w:t>
      </w:r>
    </w:p>
    <w:sectPr w:rsidR="00F1519A" w:rsidRPr="00C1049C" w:rsidSect="00AA54F0">
      <w:footerReference w:type="default" r:id="rId8"/>
      <w:endnotePr>
        <w:numFmt w:val="decimal"/>
      </w:endnotePr>
      <w:pgSz w:w="11906" w:h="16838"/>
      <w:pgMar w:top="709" w:right="127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177B" w14:textId="77777777" w:rsidR="0000530F" w:rsidRDefault="0000530F">
      <w:r>
        <w:separator/>
      </w:r>
    </w:p>
  </w:endnote>
  <w:endnote w:type="continuationSeparator" w:id="0">
    <w:p w14:paraId="7B2FF1F8" w14:textId="77777777" w:rsidR="0000530F" w:rsidRDefault="0000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4F72" w14:textId="6BE38D44" w:rsidR="00221B00" w:rsidRPr="00C96862" w:rsidRDefault="0050462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26133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14:paraId="68A0B030" w14:textId="77777777" w:rsidR="00221B00" w:rsidRDefault="00221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9316" w14:textId="77777777" w:rsidR="0000530F" w:rsidRDefault="0000530F">
      <w:r>
        <w:separator/>
      </w:r>
    </w:p>
  </w:footnote>
  <w:footnote w:type="continuationSeparator" w:id="0">
    <w:p w14:paraId="54419E1C" w14:textId="77777777" w:rsidR="0000530F" w:rsidRDefault="00005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4E57CC9"/>
    <w:multiLevelType w:val="hybridMultilevel"/>
    <w:tmpl w:val="8F9E3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A545D"/>
    <w:multiLevelType w:val="hybridMultilevel"/>
    <w:tmpl w:val="2904EB3A"/>
    <w:lvl w:ilvl="0" w:tplc="F126E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210322"/>
    <w:multiLevelType w:val="hybridMultilevel"/>
    <w:tmpl w:val="B538B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81A16"/>
    <w:multiLevelType w:val="hybridMultilevel"/>
    <w:tmpl w:val="B802B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18834">
    <w:abstractNumId w:val="1"/>
  </w:num>
  <w:num w:numId="2" w16cid:durableId="1809858951">
    <w:abstractNumId w:val="2"/>
  </w:num>
  <w:num w:numId="3" w16cid:durableId="1592547739">
    <w:abstractNumId w:val="3"/>
  </w:num>
  <w:num w:numId="4" w16cid:durableId="1622759021">
    <w:abstractNumId w:val="4"/>
  </w:num>
  <w:num w:numId="5" w16cid:durableId="1091974793">
    <w:abstractNumId w:val="5"/>
  </w:num>
  <w:num w:numId="6" w16cid:durableId="1759400593">
    <w:abstractNumId w:val="6"/>
  </w:num>
  <w:num w:numId="7" w16cid:durableId="2086145662">
    <w:abstractNumId w:val="7"/>
  </w:num>
  <w:num w:numId="8" w16cid:durableId="2039159481">
    <w:abstractNumId w:val="8"/>
  </w:num>
  <w:num w:numId="9" w16cid:durableId="735133294">
    <w:abstractNumId w:val="9"/>
  </w:num>
  <w:num w:numId="10" w16cid:durableId="226692370">
    <w:abstractNumId w:val="25"/>
  </w:num>
  <w:num w:numId="11" w16cid:durableId="1687099283">
    <w:abstractNumId w:val="29"/>
  </w:num>
  <w:num w:numId="12" w16cid:durableId="950671463">
    <w:abstractNumId w:val="24"/>
  </w:num>
  <w:num w:numId="13" w16cid:durableId="133182396">
    <w:abstractNumId w:val="27"/>
  </w:num>
  <w:num w:numId="14" w16cid:durableId="110784693">
    <w:abstractNumId w:val="30"/>
  </w:num>
  <w:num w:numId="15" w16cid:durableId="1304429942">
    <w:abstractNumId w:val="0"/>
  </w:num>
  <w:num w:numId="16" w16cid:durableId="740760917">
    <w:abstractNumId w:val="20"/>
  </w:num>
  <w:num w:numId="17" w16cid:durableId="665549503">
    <w:abstractNumId w:val="22"/>
  </w:num>
  <w:num w:numId="18" w16cid:durableId="283583946">
    <w:abstractNumId w:val="12"/>
  </w:num>
  <w:num w:numId="19" w16cid:durableId="1810785074">
    <w:abstractNumId w:val="26"/>
  </w:num>
  <w:num w:numId="20" w16cid:durableId="1215773386">
    <w:abstractNumId w:val="33"/>
  </w:num>
  <w:num w:numId="21" w16cid:durableId="653798853">
    <w:abstractNumId w:val="31"/>
  </w:num>
  <w:num w:numId="22" w16cid:durableId="1204364601">
    <w:abstractNumId w:val="13"/>
  </w:num>
  <w:num w:numId="23" w16cid:durableId="1913158817">
    <w:abstractNumId w:val="17"/>
  </w:num>
  <w:num w:numId="24" w16cid:durableId="10579775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1720648">
    <w:abstractNumId w:val="21"/>
  </w:num>
  <w:num w:numId="26" w16cid:durableId="1764837289">
    <w:abstractNumId w:val="14"/>
  </w:num>
  <w:num w:numId="27" w16cid:durableId="1650594303">
    <w:abstractNumId w:val="19"/>
  </w:num>
  <w:num w:numId="28" w16cid:durableId="1787969965">
    <w:abstractNumId w:val="16"/>
  </w:num>
  <w:num w:numId="29" w16cid:durableId="1437746093">
    <w:abstractNumId w:val="32"/>
  </w:num>
  <w:num w:numId="30" w16cid:durableId="828250683">
    <w:abstractNumId w:val="23"/>
  </w:num>
  <w:num w:numId="31" w16cid:durableId="804355772">
    <w:abstractNumId w:val="18"/>
  </w:num>
  <w:num w:numId="32" w16cid:durableId="1147819756">
    <w:abstractNumId w:val="28"/>
  </w:num>
  <w:num w:numId="33" w16cid:durableId="1800411678">
    <w:abstractNumId w:val="11"/>
  </w:num>
  <w:num w:numId="34" w16cid:durableId="194970913">
    <w:abstractNumId w:val="15"/>
  </w:num>
  <w:num w:numId="35" w16cid:durableId="765730606">
    <w:abstractNumId w:val="34"/>
  </w:num>
  <w:num w:numId="36" w16cid:durableId="528959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530F"/>
    <w:rsid w:val="00006D73"/>
    <w:rsid w:val="000105D9"/>
    <w:rsid w:val="00010852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28AE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2497"/>
    <w:rsid w:val="00063A8F"/>
    <w:rsid w:val="0006415E"/>
    <w:rsid w:val="00064AF1"/>
    <w:rsid w:val="0006548E"/>
    <w:rsid w:val="000665FB"/>
    <w:rsid w:val="00073D16"/>
    <w:rsid w:val="000742D2"/>
    <w:rsid w:val="000776D3"/>
    <w:rsid w:val="0008147E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6C4B"/>
    <w:rsid w:val="000E7DBE"/>
    <w:rsid w:val="000F1B9F"/>
    <w:rsid w:val="000F1C73"/>
    <w:rsid w:val="000F2790"/>
    <w:rsid w:val="000F4D79"/>
    <w:rsid w:val="000F4F5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A8B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7EDC"/>
    <w:rsid w:val="001212DE"/>
    <w:rsid w:val="00122D30"/>
    <w:rsid w:val="001239D0"/>
    <w:rsid w:val="0012453B"/>
    <w:rsid w:val="00124BDD"/>
    <w:rsid w:val="001250B6"/>
    <w:rsid w:val="001262D5"/>
    <w:rsid w:val="00131908"/>
    <w:rsid w:val="00131AB3"/>
    <w:rsid w:val="00133763"/>
    <w:rsid w:val="00133B30"/>
    <w:rsid w:val="00133C7E"/>
    <w:rsid w:val="00136362"/>
    <w:rsid w:val="00140F54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2C1C"/>
    <w:rsid w:val="0018579B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0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6FA5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1F4E69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645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3BB"/>
    <w:rsid w:val="00251981"/>
    <w:rsid w:val="00253E5E"/>
    <w:rsid w:val="00254EFA"/>
    <w:rsid w:val="00255BC9"/>
    <w:rsid w:val="00257ADE"/>
    <w:rsid w:val="00261A8C"/>
    <w:rsid w:val="002627AB"/>
    <w:rsid w:val="00262D35"/>
    <w:rsid w:val="00263FE9"/>
    <w:rsid w:val="00270279"/>
    <w:rsid w:val="002702E9"/>
    <w:rsid w:val="002714D0"/>
    <w:rsid w:val="0027472F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BFC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53E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E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34C"/>
    <w:rsid w:val="003409A0"/>
    <w:rsid w:val="003412CE"/>
    <w:rsid w:val="00347981"/>
    <w:rsid w:val="00352105"/>
    <w:rsid w:val="00353AA1"/>
    <w:rsid w:val="003548DC"/>
    <w:rsid w:val="00357BB2"/>
    <w:rsid w:val="0036487C"/>
    <w:rsid w:val="00367F06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3F13"/>
    <w:rsid w:val="003A5551"/>
    <w:rsid w:val="003A6A21"/>
    <w:rsid w:val="003A722B"/>
    <w:rsid w:val="003A7746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0614C"/>
    <w:rsid w:val="004067A7"/>
    <w:rsid w:val="004162A3"/>
    <w:rsid w:val="004172CC"/>
    <w:rsid w:val="00421829"/>
    <w:rsid w:val="0042187E"/>
    <w:rsid w:val="00422262"/>
    <w:rsid w:val="0042237E"/>
    <w:rsid w:val="00422D64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3C82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CB1"/>
    <w:rsid w:val="00487844"/>
    <w:rsid w:val="00490B97"/>
    <w:rsid w:val="004915F6"/>
    <w:rsid w:val="00491FD1"/>
    <w:rsid w:val="00492A3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16C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1262"/>
    <w:rsid w:val="004F2078"/>
    <w:rsid w:val="004F45EE"/>
    <w:rsid w:val="004F53C7"/>
    <w:rsid w:val="00500A7F"/>
    <w:rsid w:val="00501F5B"/>
    <w:rsid w:val="0050326F"/>
    <w:rsid w:val="00503A10"/>
    <w:rsid w:val="00504628"/>
    <w:rsid w:val="00504E32"/>
    <w:rsid w:val="00505766"/>
    <w:rsid w:val="00505FA3"/>
    <w:rsid w:val="00506D12"/>
    <w:rsid w:val="00507AB9"/>
    <w:rsid w:val="0051027F"/>
    <w:rsid w:val="00510394"/>
    <w:rsid w:val="00510C55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4671"/>
    <w:rsid w:val="00525169"/>
    <w:rsid w:val="005251E0"/>
    <w:rsid w:val="00525689"/>
    <w:rsid w:val="0052592E"/>
    <w:rsid w:val="00526133"/>
    <w:rsid w:val="00526392"/>
    <w:rsid w:val="005273DD"/>
    <w:rsid w:val="005275D5"/>
    <w:rsid w:val="005319EB"/>
    <w:rsid w:val="005342EA"/>
    <w:rsid w:val="005344BC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77F"/>
    <w:rsid w:val="005F14C4"/>
    <w:rsid w:val="005F2465"/>
    <w:rsid w:val="005F325D"/>
    <w:rsid w:val="005F32F0"/>
    <w:rsid w:val="005F357B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1448"/>
    <w:rsid w:val="00624404"/>
    <w:rsid w:val="006247EE"/>
    <w:rsid w:val="00632FED"/>
    <w:rsid w:val="00634545"/>
    <w:rsid w:val="006347CF"/>
    <w:rsid w:val="00634C76"/>
    <w:rsid w:val="00635264"/>
    <w:rsid w:val="006354D6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4F0F"/>
    <w:rsid w:val="00665740"/>
    <w:rsid w:val="00665C09"/>
    <w:rsid w:val="00665ECD"/>
    <w:rsid w:val="00666EDE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2950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C5038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5C0"/>
    <w:rsid w:val="006F69F1"/>
    <w:rsid w:val="007005CF"/>
    <w:rsid w:val="00702557"/>
    <w:rsid w:val="00702CCC"/>
    <w:rsid w:val="0070427F"/>
    <w:rsid w:val="007049EB"/>
    <w:rsid w:val="0070799D"/>
    <w:rsid w:val="00707A8F"/>
    <w:rsid w:val="00710E26"/>
    <w:rsid w:val="00711247"/>
    <w:rsid w:val="00711715"/>
    <w:rsid w:val="0071232B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5A58"/>
    <w:rsid w:val="007467C0"/>
    <w:rsid w:val="00751272"/>
    <w:rsid w:val="00752B27"/>
    <w:rsid w:val="0075414A"/>
    <w:rsid w:val="00754B13"/>
    <w:rsid w:val="00756418"/>
    <w:rsid w:val="0075793D"/>
    <w:rsid w:val="0076001D"/>
    <w:rsid w:val="00760DE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4FBA"/>
    <w:rsid w:val="007A50E2"/>
    <w:rsid w:val="007A6A05"/>
    <w:rsid w:val="007A77BE"/>
    <w:rsid w:val="007B140D"/>
    <w:rsid w:val="007B58FC"/>
    <w:rsid w:val="007B64C4"/>
    <w:rsid w:val="007B7225"/>
    <w:rsid w:val="007B767A"/>
    <w:rsid w:val="007C109E"/>
    <w:rsid w:val="007C16B2"/>
    <w:rsid w:val="007C295E"/>
    <w:rsid w:val="007C41AB"/>
    <w:rsid w:val="007C525E"/>
    <w:rsid w:val="007C68AD"/>
    <w:rsid w:val="007C6B0E"/>
    <w:rsid w:val="007C7C6F"/>
    <w:rsid w:val="007D01F7"/>
    <w:rsid w:val="007D0586"/>
    <w:rsid w:val="007D0955"/>
    <w:rsid w:val="007D0F09"/>
    <w:rsid w:val="007D4262"/>
    <w:rsid w:val="007D513C"/>
    <w:rsid w:val="007D5A0C"/>
    <w:rsid w:val="007D5D5D"/>
    <w:rsid w:val="007D6AED"/>
    <w:rsid w:val="007D6C97"/>
    <w:rsid w:val="007D6D4E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64"/>
    <w:rsid w:val="007F3D7D"/>
    <w:rsid w:val="007F49AE"/>
    <w:rsid w:val="007F612D"/>
    <w:rsid w:val="007F7267"/>
    <w:rsid w:val="0080069B"/>
    <w:rsid w:val="00800C93"/>
    <w:rsid w:val="00801EF6"/>
    <w:rsid w:val="00802612"/>
    <w:rsid w:val="00803BC1"/>
    <w:rsid w:val="00806845"/>
    <w:rsid w:val="00806D52"/>
    <w:rsid w:val="00807489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47F2E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2D7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6953"/>
    <w:rsid w:val="00887061"/>
    <w:rsid w:val="00891E47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597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37BD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5EE9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6CB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5B1D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9F3079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68AB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15C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54F0"/>
    <w:rsid w:val="00AA751B"/>
    <w:rsid w:val="00AB0D47"/>
    <w:rsid w:val="00AB1223"/>
    <w:rsid w:val="00AB13C0"/>
    <w:rsid w:val="00AB329C"/>
    <w:rsid w:val="00AB6570"/>
    <w:rsid w:val="00AC0D8F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FD1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0E5C"/>
    <w:rsid w:val="00B11177"/>
    <w:rsid w:val="00B11578"/>
    <w:rsid w:val="00B118C7"/>
    <w:rsid w:val="00B1199B"/>
    <w:rsid w:val="00B14CE2"/>
    <w:rsid w:val="00B15FE1"/>
    <w:rsid w:val="00B165F9"/>
    <w:rsid w:val="00B1742A"/>
    <w:rsid w:val="00B17C31"/>
    <w:rsid w:val="00B24F2D"/>
    <w:rsid w:val="00B26A35"/>
    <w:rsid w:val="00B279C6"/>
    <w:rsid w:val="00B30E5F"/>
    <w:rsid w:val="00B312C5"/>
    <w:rsid w:val="00B34C0D"/>
    <w:rsid w:val="00B353A3"/>
    <w:rsid w:val="00B37F5B"/>
    <w:rsid w:val="00B4084B"/>
    <w:rsid w:val="00B41117"/>
    <w:rsid w:val="00B41F7F"/>
    <w:rsid w:val="00B42BBD"/>
    <w:rsid w:val="00B456C7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76F1E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2F44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D6CE4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3401"/>
    <w:rsid w:val="00C0450D"/>
    <w:rsid w:val="00C04536"/>
    <w:rsid w:val="00C10198"/>
    <w:rsid w:val="00C1049C"/>
    <w:rsid w:val="00C12ABD"/>
    <w:rsid w:val="00C13DCC"/>
    <w:rsid w:val="00C162CA"/>
    <w:rsid w:val="00C17853"/>
    <w:rsid w:val="00C23A13"/>
    <w:rsid w:val="00C24E3C"/>
    <w:rsid w:val="00C254FD"/>
    <w:rsid w:val="00C259A3"/>
    <w:rsid w:val="00C31081"/>
    <w:rsid w:val="00C32702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1311"/>
    <w:rsid w:val="00CC2CC8"/>
    <w:rsid w:val="00CC3F3C"/>
    <w:rsid w:val="00CC6412"/>
    <w:rsid w:val="00CC6503"/>
    <w:rsid w:val="00CC7B82"/>
    <w:rsid w:val="00CC7DD0"/>
    <w:rsid w:val="00CD262D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4543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0E4F"/>
    <w:rsid w:val="00D41C95"/>
    <w:rsid w:val="00D42B60"/>
    <w:rsid w:val="00D43A2B"/>
    <w:rsid w:val="00D44820"/>
    <w:rsid w:val="00D46664"/>
    <w:rsid w:val="00D46A9F"/>
    <w:rsid w:val="00D504EB"/>
    <w:rsid w:val="00D52BE8"/>
    <w:rsid w:val="00D52C9D"/>
    <w:rsid w:val="00D5365F"/>
    <w:rsid w:val="00D556C1"/>
    <w:rsid w:val="00D558CE"/>
    <w:rsid w:val="00D55BC3"/>
    <w:rsid w:val="00D60450"/>
    <w:rsid w:val="00D60669"/>
    <w:rsid w:val="00D60C9C"/>
    <w:rsid w:val="00D616FF"/>
    <w:rsid w:val="00D61DC2"/>
    <w:rsid w:val="00D62C14"/>
    <w:rsid w:val="00D64BC6"/>
    <w:rsid w:val="00D65822"/>
    <w:rsid w:val="00D70DA5"/>
    <w:rsid w:val="00D7342D"/>
    <w:rsid w:val="00D753D7"/>
    <w:rsid w:val="00D76885"/>
    <w:rsid w:val="00D77DF2"/>
    <w:rsid w:val="00D81EEF"/>
    <w:rsid w:val="00D82951"/>
    <w:rsid w:val="00D87B84"/>
    <w:rsid w:val="00D90882"/>
    <w:rsid w:val="00D910FE"/>
    <w:rsid w:val="00D9202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339F"/>
    <w:rsid w:val="00DA4103"/>
    <w:rsid w:val="00DA4DA5"/>
    <w:rsid w:val="00DA536C"/>
    <w:rsid w:val="00DA62A5"/>
    <w:rsid w:val="00DA6B97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080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0F9A"/>
    <w:rsid w:val="00E11E23"/>
    <w:rsid w:val="00E13425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7D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2F2E"/>
    <w:rsid w:val="00E53A2D"/>
    <w:rsid w:val="00E55252"/>
    <w:rsid w:val="00E560F9"/>
    <w:rsid w:val="00E5657C"/>
    <w:rsid w:val="00E57E76"/>
    <w:rsid w:val="00E65D55"/>
    <w:rsid w:val="00E662B4"/>
    <w:rsid w:val="00E70555"/>
    <w:rsid w:val="00E70BDC"/>
    <w:rsid w:val="00E73B92"/>
    <w:rsid w:val="00E74B06"/>
    <w:rsid w:val="00E74C97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005A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6F1A"/>
    <w:rsid w:val="00EC77DA"/>
    <w:rsid w:val="00EC78C9"/>
    <w:rsid w:val="00ED07DF"/>
    <w:rsid w:val="00ED1129"/>
    <w:rsid w:val="00ED1325"/>
    <w:rsid w:val="00ED1D2C"/>
    <w:rsid w:val="00ED1ED7"/>
    <w:rsid w:val="00ED2123"/>
    <w:rsid w:val="00ED278D"/>
    <w:rsid w:val="00ED42DF"/>
    <w:rsid w:val="00ED4359"/>
    <w:rsid w:val="00ED5660"/>
    <w:rsid w:val="00ED6A5B"/>
    <w:rsid w:val="00EE179F"/>
    <w:rsid w:val="00EF3FD5"/>
    <w:rsid w:val="00EF5B91"/>
    <w:rsid w:val="00EF6381"/>
    <w:rsid w:val="00EF77E0"/>
    <w:rsid w:val="00EF7E0D"/>
    <w:rsid w:val="00F0066A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1AA6"/>
    <w:rsid w:val="00F341FC"/>
    <w:rsid w:val="00F353E3"/>
    <w:rsid w:val="00F36113"/>
    <w:rsid w:val="00F36DAA"/>
    <w:rsid w:val="00F377FB"/>
    <w:rsid w:val="00F409AD"/>
    <w:rsid w:val="00F40A3E"/>
    <w:rsid w:val="00F42059"/>
    <w:rsid w:val="00F469A8"/>
    <w:rsid w:val="00F46D70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97A42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39C3"/>
    <w:rsid w:val="00FB4CD9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404744"/>
  <w15:docId w15:val="{53212604-A6D3-42F7-A0DD-2E55DCD6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59"/>
    <w:rsid w:val="00510C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B76F1E"/>
    <w:rPr>
      <w:rFonts w:ascii="Calibri" w:hAnsi="Calibri" w:cs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30B5-CC27-420F-904E-3DF29D7D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Lenovo Legion</cp:lastModifiedBy>
  <cp:revision>19</cp:revision>
  <cp:lastPrinted>2019-06-18T11:14:00Z</cp:lastPrinted>
  <dcterms:created xsi:type="dcterms:W3CDTF">2021-02-23T11:48:00Z</dcterms:created>
  <dcterms:modified xsi:type="dcterms:W3CDTF">2026-01-06T16:39:00Z</dcterms:modified>
</cp:coreProperties>
</file>