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55398" w14:textId="77777777" w:rsidR="007D0F09" w:rsidRPr="00060C8C" w:rsidRDefault="005737D6" w:rsidP="00A954C6">
      <w:pPr>
        <w:ind w:left="4248"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Załącznik nr 4</w:t>
      </w:r>
      <w:r w:rsidR="007D0F09"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do Regulaminu konkursu</w:t>
      </w:r>
    </w:p>
    <w:p w14:paraId="4264B7CC" w14:textId="44E8D76F" w:rsidR="007D0F09" w:rsidRPr="00060C8C" w:rsidRDefault="007D0F09" w:rsidP="005737D6">
      <w:pPr>
        <w:ind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„</w:t>
      </w:r>
      <w:r w:rsidR="00756FCC">
        <w:rPr>
          <w:rStyle w:val="Teksttreci2Calibri"/>
          <w:rFonts w:ascii="Arial" w:hAnsi="Arial" w:cs="Arial"/>
          <w:color w:val="auto"/>
          <w:sz w:val="20"/>
          <w:szCs w:val="20"/>
        </w:rPr>
        <w:t>Niebiesko-zielone granty dla Warmii i Mazur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” w 202</w:t>
      </w:r>
      <w:r w:rsidR="00783333">
        <w:rPr>
          <w:rStyle w:val="Teksttreci2Calibri"/>
          <w:rFonts w:ascii="Arial" w:hAnsi="Arial" w:cs="Arial"/>
          <w:color w:val="auto"/>
          <w:sz w:val="20"/>
          <w:szCs w:val="20"/>
        </w:rPr>
        <w:t>6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roku</w:t>
      </w:r>
    </w:p>
    <w:p w14:paraId="2CEBF530" w14:textId="77777777" w:rsidR="00F46D70" w:rsidRPr="00060C8C" w:rsidRDefault="00F46D70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14:paraId="7329F160" w14:textId="77777777" w:rsidR="006A78AD" w:rsidRDefault="006A78AD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0F2D84FA" wp14:editId="60532E08">
            <wp:extent cx="885825" cy="885825"/>
            <wp:effectExtent l="0" t="0" r="9525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DDFE5" w14:textId="77777777" w:rsidR="003F6A8F" w:rsidRDefault="003F6A8F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14:paraId="34231CF3" w14:textId="77777777" w:rsidR="00F46D70" w:rsidRPr="00060C8C" w:rsidRDefault="00B76F1E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 w:rsidRPr="00060C8C">
        <w:rPr>
          <w:rFonts w:ascii="Arial" w:eastAsia="Arial" w:hAnsi="Arial" w:cs="Arial"/>
          <w:bCs/>
          <w:color w:val="auto"/>
          <w:sz w:val="28"/>
          <w:szCs w:val="28"/>
        </w:rPr>
        <w:t>AKTUALIZACJA</w:t>
      </w:r>
      <w:r w:rsidR="00F46D70" w:rsidRPr="00060C8C">
        <w:rPr>
          <w:rFonts w:ascii="Arial" w:eastAsia="Arial" w:hAnsi="Arial" w:cs="Arial"/>
          <w:bCs/>
          <w:color w:val="auto"/>
          <w:sz w:val="28"/>
          <w:szCs w:val="28"/>
        </w:rPr>
        <w:t xml:space="preserve"> WNIOSKU </w:t>
      </w:r>
    </w:p>
    <w:p w14:paraId="421A5811" w14:textId="3EC5C30D" w:rsidR="00F46D70" w:rsidRPr="00060C8C" w:rsidRDefault="00F46D70" w:rsidP="00F46D70">
      <w:pPr>
        <w:jc w:val="center"/>
        <w:rPr>
          <w:rFonts w:ascii="Arial" w:eastAsia="Arial" w:hAnsi="Arial" w:cs="Arial"/>
          <w:bCs/>
          <w:color w:val="auto"/>
        </w:rPr>
      </w:pPr>
      <w:r w:rsidRPr="00060C8C">
        <w:rPr>
          <w:rFonts w:ascii="Arial" w:eastAsia="Arial" w:hAnsi="Arial" w:cs="Arial"/>
          <w:bCs/>
          <w:color w:val="auto"/>
        </w:rPr>
        <w:t>DO KONKURSU „</w:t>
      </w:r>
      <w:r w:rsidR="00756FCC">
        <w:rPr>
          <w:rFonts w:ascii="Arial" w:eastAsia="Arial" w:hAnsi="Arial" w:cs="Arial"/>
          <w:bCs/>
          <w:color w:val="auto"/>
        </w:rPr>
        <w:t>NIEBIESKO-ZIELONE GRANTY DLA WARMII I MAZUR</w:t>
      </w:r>
      <w:r w:rsidRPr="00060C8C">
        <w:rPr>
          <w:rFonts w:ascii="Arial" w:eastAsia="Arial" w:hAnsi="Arial" w:cs="Arial"/>
          <w:bCs/>
          <w:color w:val="auto"/>
        </w:rPr>
        <w:t xml:space="preserve">” </w:t>
      </w:r>
      <w:r w:rsidR="007C41AB" w:rsidRPr="00060C8C">
        <w:rPr>
          <w:rFonts w:ascii="Arial" w:eastAsia="Arial" w:hAnsi="Arial" w:cs="Arial"/>
          <w:bCs/>
          <w:color w:val="auto"/>
        </w:rPr>
        <w:t>w</w:t>
      </w:r>
      <w:r w:rsidRPr="00060C8C">
        <w:rPr>
          <w:rFonts w:ascii="Arial" w:eastAsia="Arial" w:hAnsi="Arial" w:cs="Arial"/>
          <w:bCs/>
          <w:color w:val="auto"/>
        </w:rPr>
        <w:t xml:space="preserve"> 202</w:t>
      </w:r>
      <w:r w:rsidR="00783333">
        <w:rPr>
          <w:rFonts w:ascii="Arial" w:eastAsia="Arial" w:hAnsi="Arial" w:cs="Arial"/>
          <w:bCs/>
          <w:color w:val="auto"/>
        </w:rPr>
        <w:t>6</w:t>
      </w:r>
      <w:r w:rsidRPr="00060C8C">
        <w:rPr>
          <w:rFonts w:ascii="Arial" w:eastAsia="Arial" w:hAnsi="Arial" w:cs="Arial"/>
          <w:bCs/>
          <w:color w:val="auto"/>
        </w:rPr>
        <w:t xml:space="preserve"> r.</w:t>
      </w:r>
    </w:p>
    <w:p w14:paraId="07B14A16" w14:textId="77777777" w:rsidR="00D5365F" w:rsidRPr="00060C8C" w:rsidRDefault="00D5365F" w:rsidP="00D5365F">
      <w:pPr>
        <w:rPr>
          <w:rFonts w:ascii="Arial" w:eastAsia="Arial" w:hAnsi="Arial" w:cs="Arial"/>
          <w:bCs/>
          <w:color w:val="auto"/>
        </w:rPr>
      </w:pPr>
    </w:p>
    <w:p w14:paraId="3773F387" w14:textId="77777777" w:rsidR="00D5365F" w:rsidRPr="00060C8C" w:rsidRDefault="00D5365F" w:rsidP="00D5365F">
      <w:pPr>
        <w:rPr>
          <w:rFonts w:ascii="Arial" w:eastAsia="Arial" w:hAnsi="Arial" w:cs="Arial"/>
          <w:bCs/>
          <w:color w:val="auto"/>
          <w:sz w:val="22"/>
          <w:szCs w:val="22"/>
          <w:u w:val="single"/>
        </w:rPr>
      </w:pPr>
      <w:r w:rsidRPr="00060C8C">
        <w:rPr>
          <w:rFonts w:ascii="Arial" w:eastAsia="Arial" w:hAnsi="Arial" w:cs="Arial"/>
          <w:bCs/>
          <w:color w:val="auto"/>
          <w:sz w:val="22"/>
          <w:szCs w:val="22"/>
          <w:u w:val="single"/>
        </w:rPr>
        <w:t>POUCZENIE co do sposobu wypełniania aktualizacji:</w:t>
      </w:r>
    </w:p>
    <w:p w14:paraId="76524B18" w14:textId="77777777" w:rsidR="007D6D4E" w:rsidRPr="00060C8C" w:rsidRDefault="007D6D4E" w:rsidP="00D5365F">
      <w:pPr>
        <w:rPr>
          <w:rFonts w:ascii="Arial" w:eastAsia="Arial" w:hAnsi="Arial" w:cs="Arial"/>
          <w:bCs/>
          <w:color w:val="auto"/>
          <w:sz w:val="10"/>
          <w:szCs w:val="10"/>
          <w:u w:val="single"/>
        </w:rPr>
      </w:pPr>
    </w:p>
    <w:p w14:paraId="4E17DBBE" w14:textId="77777777" w:rsidR="00133763" w:rsidRPr="00060C8C" w:rsidRDefault="00133763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 przypadku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udzielenia</w:t>
      </w:r>
      <w:r w:rsidR="00B15FE1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przez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Województwo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pomocy finansowej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na zadanie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w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wysokoś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ci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niższej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niż wnioskowana przez Gminę lub wystąpienia innych zmian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2E053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we wniosku 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niemających wpływu na osiągnięcie celu zadania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konieczne jest złożenie aktualizacji wniosku.</w:t>
      </w:r>
    </w:p>
    <w:p w14:paraId="0455E3F7" w14:textId="77777777" w:rsidR="00347981" w:rsidRPr="00060C8C" w:rsidRDefault="00347981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Należy wypełnić aktualiza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cję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 w zakresie danych, które uległy zmianie</w:t>
      </w:r>
      <w:r w:rsidR="00955B1D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 innym przypadku </w:t>
      </w:r>
      <w:r w:rsidR="00D5365F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(jeśli 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>nie wprowadza się zmian w stosunku do złożonego wniosku) należy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wpisać: „nie dotyczy”.</w:t>
      </w:r>
    </w:p>
    <w:p w14:paraId="6E172955" w14:textId="77777777" w:rsidR="00F46D70" w:rsidRDefault="00F46D70" w:rsidP="00801EF6">
      <w:pPr>
        <w:jc w:val="both"/>
        <w:rPr>
          <w:rFonts w:ascii="Arial" w:eastAsia="Arial" w:hAnsi="Arial" w:cs="Arial"/>
          <w:bCs/>
          <w:color w:val="auto"/>
          <w:sz w:val="20"/>
          <w:szCs w:val="20"/>
          <w:u w:val="single"/>
        </w:rPr>
      </w:pPr>
    </w:p>
    <w:p w14:paraId="0999A156" w14:textId="77777777" w:rsidR="003F6A8F" w:rsidRPr="00060C8C" w:rsidRDefault="003F6A8F" w:rsidP="00801EF6">
      <w:pPr>
        <w:jc w:val="both"/>
        <w:rPr>
          <w:rFonts w:ascii="Arial" w:eastAsia="Arial" w:hAnsi="Arial" w:cs="Arial"/>
          <w:bCs/>
          <w:color w:val="auto"/>
          <w:sz w:val="20"/>
          <w:szCs w:val="20"/>
          <w:u w:val="single"/>
        </w:rPr>
      </w:pPr>
    </w:p>
    <w:p w14:paraId="65CF12AB" w14:textId="77777777" w:rsidR="0034034C" w:rsidRPr="00060C8C" w:rsidRDefault="001262D5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1. </w:t>
      </w:r>
      <w:r w:rsidR="00F46D70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Dane wnioskodawcy i nazwa zadania</w:t>
      </w:r>
      <w:r w:rsidR="00CC1311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540C0D53" w14:textId="77777777" w:rsidR="00E57E76" w:rsidRPr="00060C8C" w:rsidRDefault="00E57E76" w:rsidP="00BD6CE4">
      <w:pPr>
        <w:rPr>
          <w:rFonts w:ascii="Arial" w:eastAsia="Arial" w:hAnsi="Arial" w:cs="Arial"/>
          <w:bCs/>
          <w:color w:val="auto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159"/>
      </w:tblGrid>
      <w:tr w:rsidR="00060C8C" w:rsidRPr="00060C8C" w14:paraId="4586A8E7" w14:textId="77777777" w:rsidTr="00F46D70">
        <w:trPr>
          <w:trHeight w:val="379"/>
        </w:trPr>
        <w:tc>
          <w:tcPr>
            <w:tcW w:w="1110" w:type="pct"/>
            <w:shd w:val="clear" w:color="auto" w:fill="auto"/>
            <w:vAlign w:val="center"/>
          </w:tcPr>
          <w:p w14:paraId="6D6815DF" w14:textId="77777777" w:rsidR="00B45D0A" w:rsidRPr="00060C8C" w:rsidRDefault="00F46D70" w:rsidP="00F46D70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3890" w:type="pct"/>
            <w:shd w:val="clear" w:color="auto" w:fill="auto"/>
          </w:tcPr>
          <w:p w14:paraId="4D1BFB5B" w14:textId="77777777" w:rsidR="00B45D0A" w:rsidRPr="00060C8C" w:rsidRDefault="00B45D0A" w:rsidP="000D31B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060C8C" w14:paraId="5ABFBEFB" w14:textId="77777777" w:rsidTr="00F46D70">
        <w:trPr>
          <w:trHeight w:val="377"/>
        </w:trPr>
        <w:tc>
          <w:tcPr>
            <w:tcW w:w="1110" w:type="pct"/>
            <w:shd w:val="clear" w:color="auto" w:fill="auto"/>
            <w:vAlign w:val="center"/>
          </w:tcPr>
          <w:p w14:paraId="5A0A6D66" w14:textId="77777777" w:rsidR="00192C59" w:rsidRPr="00060C8C" w:rsidRDefault="00062497" w:rsidP="00062497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Nazwa</w:t>
            </w:r>
            <w:r w:rsidR="00D42B60"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zadania</w:t>
            </w:r>
          </w:p>
        </w:tc>
        <w:tc>
          <w:tcPr>
            <w:tcW w:w="3890" w:type="pct"/>
            <w:shd w:val="clear" w:color="auto" w:fill="auto"/>
          </w:tcPr>
          <w:p w14:paraId="5D13C6D5" w14:textId="77777777" w:rsidR="00192C59" w:rsidRPr="00060C8C" w:rsidRDefault="00192C59" w:rsidP="00C1019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090E88B7" w14:textId="77777777" w:rsidR="00F46D70" w:rsidRPr="00060C8C" w:rsidRDefault="00F46D70" w:rsidP="00F46D70">
      <w:pPr>
        <w:rPr>
          <w:rFonts w:ascii="Arial" w:hAnsi="Arial" w:cs="Arial"/>
          <w:color w:val="auto"/>
          <w:sz w:val="20"/>
          <w:szCs w:val="20"/>
        </w:rPr>
      </w:pPr>
    </w:p>
    <w:p w14:paraId="0D9F8CAE" w14:textId="77777777" w:rsidR="003F6A8F" w:rsidRDefault="003F6A8F" w:rsidP="00F46D70">
      <w:pPr>
        <w:rPr>
          <w:rFonts w:ascii="Arial" w:hAnsi="Arial" w:cs="Arial"/>
          <w:b/>
          <w:color w:val="auto"/>
          <w:sz w:val="20"/>
          <w:szCs w:val="20"/>
        </w:rPr>
      </w:pPr>
    </w:p>
    <w:p w14:paraId="3CE4AB87" w14:textId="77777777" w:rsidR="00F46D70" w:rsidRPr="00060C8C" w:rsidRDefault="001262D5" w:rsidP="00F46D70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b/>
          <w:color w:val="auto"/>
          <w:sz w:val="20"/>
          <w:szCs w:val="20"/>
        </w:rPr>
        <w:t>. Termi</w:t>
      </w:r>
      <w:r w:rsidR="00EC443B" w:rsidRPr="00060C8C">
        <w:rPr>
          <w:rFonts w:ascii="Arial" w:hAnsi="Arial" w:cs="Arial"/>
          <w:b/>
          <w:color w:val="auto"/>
          <w:sz w:val="20"/>
          <w:szCs w:val="20"/>
        </w:rPr>
        <w:t>n i miejsce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 xml:space="preserve"> realizacji zadania.</w:t>
      </w:r>
    </w:p>
    <w:p w14:paraId="2B953C5A" w14:textId="77777777" w:rsidR="003F6A8F" w:rsidRDefault="003F6A8F" w:rsidP="00F46D70">
      <w:pPr>
        <w:rPr>
          <w:rFonts w:ascii="Arial" w:hAnsi="Arial" w:cs="Arial"/>
          <w:color w:val="auto"/>
          <w:sz w:val="20"/>
          <w:szCs w:val="20"/>
        </w:rPr>
      </w:pPr>
    </w:p>
    <w:p w14:paraId="1739082A" w14:textId="0E8FCD31" w:rsidR="00F46D70" w:rsidRPr="00060C8C" w:rsidRDefault="001262D5" w:rsidP="00F46D70">
      <w:pPr>
        <w:rPr>
          <w:rFonts w:ascii="Arial" w:hAnsi="Arial" w:cs="Arial"/>
          <w:color w:val="auto"/>
          <w:sz w:val="20"/>
          <w:szCs w:val="20"/>
        </w:rPr>
      </w:pPr>
      <w:r w:rsidRPr="00060C8C">
        <w:rPr>
          <w:rFonts w:ascii="Arial" w:hAnsi="Arial" w:cs="Arial"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a. Termin realizacji zadania </w:t>
      </w:r>
      <w:r w:rsidR="00F46D70" w:rsidRPr="00060C8C">
        <w:rPr>
          <w:rFonts w:ascii="Arial" w:eastAsia="Calibri" w:hAnsi="Arial" w:cs="Arial"/>
          <w:color w:val="auto"/>
          <w:sz w:val="14"/>
        </w:rPr>
        <w:t>(</w:t>
      </w:r>
      <w:proofErr w:type="spellStart"/>
      <w:r w:rsidR="00F46D70" w:rsidRPr="00060C8C">
        <w:rPr>
          <w:rFonts w:ascii="Arial" w:eastAsia="Calibri" w:hAnsi="Arial" w:cs="Arial"/>
          <w:color w:val="auto"/>
          <w:sz w:val="14"/>
        </w:rPr>
        <w:t>dd</w:t>
      </w:r>
      <w:proofErr w:type="spellEnd"/>
      <w:r w:rsidR="00F46D70" w:rsidRPr="00060C8C">
        <w:rPr>
          <w:rFonts w:ascii="Arial" w:eastAsia="Calibri" w:hAnsi="Arial" w:cs="Arial"/>
          <w:color w:val="auto"/>
          <w:sz w:val="14"/>
        </w:rPr>
        <w:t>/mm/</w:t>
      </w:r>
      <w:proofErr w:type="spellStart"/>
      <w:r w:rsidR="00F46D70" w:rsidRPr="00060C8C">
        <w:rPr>
          <w:rFonts w:ascii="Arial" w:eastAsia="Calibri" w:hAnsi="Arial" w:cs="Arial"/>
          <w:color w:val="auto"/>
          <w:sz w:val="14"/>
        </w:rPr>
        <w:t>rrrr</w:t>
      </w:r>
      <w:proofErr w:type="spellEnd"/>
      <w:r w:rsidR="00F46D70" w:rsidRPr="00060C8C">
        <w:rPr>
          <w:rFonts w:ascii="Arial" w:eastAsia="Calibri" w:hAnsi="Arial" w:cs="Arial"/>
          <w:color w:val="auto"/>
          <w:sz w:val="14"/>
        </w:rPr>
        <w:t>)</w:t>
      </w:r>
      <w:r w:rsidR="00F46D70" w:rsidRPr="00060C8C">
        <w:rPr>
          <w:rFonts w:ascii="Arial" w:hAnsi="Arial" w:cs="Arial"/>
          <w:color w:val="auto"/>
          <w:sz w:val="20"/>
          <w:szCs w:val="20"/>
        </w:rPr>
        <w:t>:  od …………….….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202</w:t>
      </w:r>
      <w:r w:rsidR="00057774">
        <w:rPr>
          <w:rFonts w:ascii="Arial" w:hAnsi="Arial" w:cs="Arial"/>
          <w:color w:val="auto"/>
          <w:sz w:val="20"/>
          <w:szCs w:val="20"/>
        </w:rPr>
        <w:t>6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r.  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 do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</w:t>
      </w:r>
      <w:r w:rsidR="00F46D70" w:rsidRPr="00060C8C">
        <w:rPr>
          <w:rFonts w:ascii="Arial" w:hAnsi="Arial" w:cs="Arial"/>
          <w:color w:val="auto"/>
          <w:sz w:val="20"/>
          <w:szCs w:val="20"/>
        </w:rPr>
        <w:t>……………..….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202</w:t>
      </w:r>
      <w:r w:rsidR="00057774">
        <w:rPr>
          <w:rFonts w:ascii="Arial" w:hAnsi="Arial" w:cs="Arial"/>
          <w:color w:val="auto"/>
          <w:sz w:val="20"/>
          <w:szCs w:val="20"/>
        </w:rPr>
        <w:t>6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r.</w:t>
      </w:r>
    </w:p>
    <w:p w14:paraId="01FAE0F8" w14:textId="77777777" w:rsidR="003F6A8F" w:rsidRDefault="003F6A8F" w:rsidP="00F46D70">
      <w:pPr>
        <w:rPr>
          <w:rFonts w:ascii="Arial" w:hAnsi="Arial" w:cs="Arial"/>
          <w:color w:val="auto"/>
          <w:sz w:val="20"/>
          <w:szCs w:val="20"/>
        </w:rPr>
      </w:pPr>
    </w:p>
    <w:p w14:paraId="109535EE" w14:textId="77777777" w:rsidR="00F46D70" w:rsidRPr="00060C8C" w:rsidRDefault="001262D5" w:rsidP="00F46D70">
      <w:pPr>
        <w:rPr>
          <w:rFonts w:ascii="Arial" w:hAnsi="Arial" w:cs="Arial"/>
          <w:color w:val="auto"/>
          <w:sz w:val="20"/>
          <w:szCs w:val="20"/>
        </w:rPr>
      </w:pPr>
      <w:r w:rsidRPr="00060C8C">
        <w:rPr>
          <w:rFonts w:ascii="Arial" w:hAnsi="Arial" w:cs="Arial"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b. </w:t>
      </w:r>
      <w:r w:rsidR="00485AC1" w:rsidRPr="00060C8C">
        <w:rPr>
          <w:rFonts w:ascii="Arial" w:hAnsi="Arial" w:cs="Arial"/>
          <w:color w:val="auto"/>
          <w:sz w:val="20"/>
          <w:szCs w:val="20"/>
        </w:rPr>
        <w:t>M</w:t>
      </w:r>
      <w:r w:rsidR="00F46D70" w:rsidRPr="00060C8C">
        <w:rPr>
          <w:rFonts w:ascii="Arial" w:hAnsi="Arial" w:cs="Arial"/>
          <w:color w:val="auto"/>
          <w:sz w:val="20"/>
          <w:szCs w:val="20"/>
        </w:rPr>
        <w:t>iejsce realizacji zadania:</w:t>
      </w:r>
    </w:p>
    <w:p w14:paraId="4742A8E8" w14:textId="77777777" w:rsidR="00E57E76" w:rsidRPr="00060C8C" w:rsidRDefault="00E57E76" w:rsidP="00F46D70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454"/>
        <w:gridCol w:w="732"/>
        <w:gridCol w:w="719"/>
        <w:gridCol w:w="1126"/>
        <w:gridCol w:w="1417"/>
        <w:gridCol w:w="1455"/>
        <w:gridCol w:w="1964"/>
      </w:tblGrid>
      <w:tr w:rsidR="00060C8C" w:rsidRPr="00060C8C" w14:paraId="49E4621B" w14:textId="77777777" w:rsidTr="00127E0B">
        <w:trPr>
          <w:trHeight w:val="2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94A9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Lp.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0312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Położenie działki ewidencyjnej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C7DB0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Dane według ewidencji gruntów i budynków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B2F6" w14:textId="40AEC569" w:rsidR="00F46D70" w:rsidRPr="00060C8C" w:rsidRDefault="00A827C5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color w:val="auto"/>
                <w:sz w:val="14"/>
                <w:szCs w:val="14"/>
              </w:rPr>
              <w:t>Numer</w:t>
            </w:r>
            <w:r w:rsidR="00F46D70" w:rsidRPr="00060C8C">
              <w:rPr>
                <w:rFonts w:ascii="Arial" w:hAnsi="Arial" w:cs="Arial"/>
                <w:color w:val="auto"/>
                <w:sz w:val="14"/>
                <w:szCs w:val="14"/>
              </w:rPr>
              <w:t xml:space="preserve"> księgi wieczystej</w:t>
            </w:r>
          </w:p>
        </w:tc>
      </w:tr>
      <w:tr w:rsidR="00060C8C" w:rsidRPr="00060C8C" w14:paraId="73519092" w14:textId="77777777" w:rsidTr="00127E0B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E5F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F72D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Województwo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4C11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Powiat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1665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Gmina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0205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Nazwa obrębu ewidencyjnego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7825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Numer obrębu ewidencyjnego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E06B8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Nr działki ewidencyjnej</w:t>
            </w: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B49B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tr w:rsidR="00060C8C" w:rsidRPr="00060C8C" w14:paraId="13F7EED4" w14:textId="77777777" w:rsidTr="00127E0B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165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903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B035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AC1C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7341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7095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3FA96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535D" w14:textId="77777777"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tr w:rsidR="00060C8C" w:rsidRPr="00060C8C" w14:paraId="413FCEF7" w14:textId="77777777" w:rsidTr="00127E0B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FEE7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AD1F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A69DB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F077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C4F373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641D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95E23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47FE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8</w:t>
            </w:r>
          </w:p>
        </w:tc>
      </w:tr>
      <w:tr w:rsidR="00060C8C" w:rsidRPr="00060C8C" w14:paraId="43F88BDA" w14:textId="77777777" w:rsidTr="00127E0B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39E97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7DDEC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9831E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814AD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DE1794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3D5D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AE0642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D3EB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</w:tr>
      <w:tr w:rsidR="00060C8C" w:rsidRPr="00060C8C" w14:paraId="26BFF2F5" w14:textId="77777777" w:rsidTr="00127E0B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A0DDA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22E00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B8C9E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E6257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1F6E62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A8A16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F0116F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A5F1" w14:textId="77777777"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</w:tr>
    </w:tbl>
    <w:p w14:paraId="2CD863C4" w14:textId="77777777" w:rsidR="00B45D0A" w:rsidRDefault="00B45D0A" w:rsidP="00984FF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47829FA" w14:textId="77777777" w:rsidR="003F6A8F" w:rsidRPr="00060C8C" w:rsidRDefault="003F6A8F" w:rsidP="00984FF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10EF1226" w14:textId="77777777" w:rsidR="00AA5044" w:rsidRPr="00060C8C" w:rsidRDefault="001262D5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3. </w:t>
      </w:r>
      <w:r w:rsidRPr="00060C8C">
        <w:rPr>
          <w:rFonts w:ascii="Arial" w:hAnsi="Arial" w:cs="Arial"/>
          <w:b/>
          <w:color w:val="auto"/>
          <w:sz w:val="20"/>
          <w:szCs w:val="20"/>
        </w:rPr>
        <w:t>Opis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tbl>
      <w:tblPr>
        <w:tblW w:w="5104" w:type="pct"/>
        <w:tblInd w:w="-13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83"/>
      </w:tblGrid>
      <w:tr w:rsidR="00060C8C" w:rsidRPr="00060C8C" w14:paraId="63FA6364" w14:textId="77777777" w:rsidTr="00955B1D">
        <w:trPr>
          <w:trHeight w:val="467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E35E" w14:textId="77777777" w:rsidR="00BE2E0E" w:rsidRPr="00060C8C" w:rsidRDefault="00DD1080" w:rsidP="006F4514">
            <w:pPr>
              <w:tabs>
                <w:tab w:val="left" w:pos="8931"/>
              </w:tabs>
              <w:ind w:left="425" w:right="143" w:hanging="283"/>
              <w:jc w:val="both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702A4">
              <w:rPr>
                <w:rFonts w:ascii="Arial" w:hAnsi="Arial" w:cs="Arial"/>
                <w:color w:val="auto"/>
                <w:sz w:val="20"/>
                <w:szCs w:val="20"/>
              </w:rPr>
              <w:t>Charakterystyka i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zadania (opis działań w zakresie realizacji zadania, przedmiot robót, uzasadnienie konieczności poniesienia </w:t>
            </w:r>
            <w:r w:rsidR="007702A4">
              <w:rPr>
                <w:rFonts w:ascii="Arial" w:hAnsi="Arial" w:cs="Arial"/>
                <w:color w:val="auto"/>
                <w:sz w:val="20"/>
                <w:szCs w:val="20"/>
              </w:rPr>
              <w:t>kosztów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060C8C" w:rsidRPr="00060C8C" w14:paraId="4E0757C4" w14:textId="77777777" w:rsidTr="00D077D6">
        <w:trPr>
          <w:trHeight w:val="2599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CFCB" w14:textId="77777777" w:rsidR="00104A8B" w:rsidRPr="00060C8C" w:rsidRDefault="00104A8B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ABEDCD0" w14:textId="77777777" w:rsidR="00BE2E0E" w:rsidRPr="00060C8C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5729CC89" w14:textId="77777777" w:rsidR="00FB4CD9" w:rsidRDefault="00FB4CD9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14:paraId="59A96534" w14:textId="77777777" w:rsidR="003F6A8F" w:rsidRDefault="003F6A8F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14:paraId="51DCA0C1" w14:textId="77777777" w:rsidR="00F31AA6" w:rsidRPr="00F1170E" w:rsidRDefault="00FA54E9" w:rsidP="00E33D63">
      <w:pPr>
        <w:rPr>
          <w:rFonts w:ascii="Arial" w:hAnsi="Arial" w:cs="Arial"/>
          <w:b/>
          <w:color w:val="auto"/>
          <w:sz w:val="16"/>
          <w:szCs w:val="16"/>
          <w:u w:val="single"/>
        </w:rPr>
      </w:pPr>
      <w:bookmarkStart w:id="0" w:name="_GoBack"/>
      <w:bookmarkEnd w:id="0"/>
      <w:r w:rsidRPr="00060C8C">
        <w:rPr>
          <w:rFonts w:ascii="Arial" w:hAnsi="Arial" w:cs="Arial"/>
          <w:b/>
          <w:color w:val="auto"/>
          <w:sz w:val="20"/>
          <w:szCs w:val="20"/>
        </w:rPr>
        <w:lastRenderedPageBreak/>
        <w:t>4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Budżet zadania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(w przypadku większej liczby </w:t>
      </w:r>
      <w:r w:rsidR="007702A4">
        <w:rPr>
          <w:rFonts w:ascii="Arial" w:hAnsi="Arial" w:cs="Arial"/>
          <w:color w:val="auto"/>
          <w:sz w:val="20"/>
          <w:szCs w:val="20"/>
        </w:rPr>
        <w:t>kosztów</w:t>
      </w:r>
      <w:r w:rsidR="00601C13" w:rsidRPr="00060C8C">
        <w:rPr>
          <w:rFonts w:ascii="Arial" w:hAnsi="Arial" w:cs="Arial"/>
          <w:color w:val="auto"/>
          <w:sz w:val="20"/>
          <w:szCs w:val="20"/>
        </w:rPr>
        <w:t xml:space="preserve"> należy dodać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kolejn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wiersz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>)</w:t>
      </w:r>
      <w:r w:rsidR="00CC1311" w:rsidRPr="00060C8C">
        <w:rPr>
          <w:rFonts w:ascii="Arial" w:hAnsi="Arial" w:cs="Arial"/>
          <w:color w:val="auto"/>
          <w:sz w:val="20"/>
          <w:szCs w:val="20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2"/>
        <w:gridCol w:w="1374"/>
        <w:gridCol w:w="1250"/>
        <w:gridCol w:w="1560"/>
        <w:gridCol w:w="2327"/>
        <w:gridCol w:w="2268"/>
      </w:tblGrid>
      <w:tr w:rsidR="007702A4" w:rsidRPr="00060C8C" w14:paraId="06CB0DDB" w14:textId="77777777" w:rsidTr="00F739F7">
        <w:tc>
          <w:tcPr>
            <w:tcW w:w="572" w:type="dxa"/>
            <w:vMerge w:val="restart"/>
            <w:vAlign w:val="center"/>
          </w:tcPr>
          <w:p w14:paraId="180FDC97" w14:textId="77777777" w:rsidR="007702A4" w:rsidRPr="00060C8C" w:rsidRDefault="007702A4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vAlign w:val="center"/>
          </w:tcPr>
          <w:p w14:paraId="338E437B" w14:textId="77777777" w:rsidR="007702A4" w:rsidRPr="00060C8C" w:rsidRDefault="007702A4" w:rsidP="00601C1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1250" w:type="dxa"/>
            <w:vMerge w:val="restart"/>
            <w:vAlign w:val="center"/>
          </w:tcPr>
          <w:p w14:paraId="73BF891E" w14:textId="4F934B5F" w:rsidR="007702A4" w:rsidRPr="00060C8C" w:rsidRDefault="007702A4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Kalkulacja</w:t>
            </w:r>
            <w:r w:rsidR="00F5540A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60C8C">
              <w:rPr>
                <w:rFonts w:ascii="Arial" w:hAnsi="Arial" w:cs="Arial"/>
                <w:i/>
                <w:color w:val="auto"/>
                <w:sz w:val="20"/>
                <w:szCs w:val="20"/>
              </w:rPr>
              <w:t>(określenie ilości i jednostki miary)</w:t>
            </w:r>
          </w:p>
        </w:tc>
        <w:tc>
          <w:tcPr>
            <w:tcW w:w="6155" w:type="dxa"/>
            <w:gridSpan w:val="3"/>
            <w:vAlign w:val="center"/>
          </w:tcPr>
          <w:p w14:paraId="15FC3006" w14:textId="77777777" w:rsidR="007702A4" w:rsidRPr="00060C8C" w:rsidRDefault="007702A4" w:rsidP="007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Koszty kwalifikowalne zadania</w:t>
            </w: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(w zł):</w:t>
            </w:r>
          </w:p>
        </w:tc>
      </w:tr>
      <w:tr w:rsidR="000F642D" w:rsidRPr="00060C8C" w14:paraId="3800A3E2" w14:textId="77777777" w:rsidTr="000F642D">
        <w:tc>
          <w:tcPr>
            <w:tcW w:w="572" w:type="dxa"/>
            <w:vMerge/>
            <w:vAlign w:val="center"/>
          </w:tcPr>
          <w:p w14:paraId="36DF3C76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2D1F53A9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25D9373D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28E585" w14:textId="77777777" w:rsidR="000F642D" w:rsidRPr="00060C8C" w:rsidRDefault="007702A4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Całkowite koszty kwalifikowalne b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>rutto</w:t>
            </w:r>
          </w:p>
        </w:tc>
        <w:tc>
          <w:tcPr>
            <w:tcW w:w="2327" w:type="dxa"/>
            <w:vAlign w:val="center"/>
          </w:tcPr>
          <w:p w14:paraId="50F9E84C" w14:textId="77777777"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 wnioskowanej dotacji</w:t>
            </w:r>
          </w:p>
        </w:tc>
        <w:tc>
          <w:tcPr>
            <w:tcW w:w="2268" w:type="dxa"/>
            <w:vAlign w:val="center"/>
          </w:tcPr>
          <w:p w14:paraId="1E51824E" w14:textId="77777777"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ze środków własnych gminy</w:t>
            </w:r>
          </w:p>
        </w:tc>
      </w:tr>
      <w:tr w:rsidR="000F642D" w:rsidRPr="00060C8C" w14:paraId="1DF25672" w14:textId="77777777" w:rsidTr="000F642D">
        <w:tc>
          <w:tcPr>
            <w:tcW w:w="572" w:type="dxa"/>
          </w:tcPr>
          <w:p w14:paraId="0B9BDBC3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14:paraId="754A8654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1250" w:type="dxa"/>
          </w:tcPr>
          <w:p w14:paraId="4710311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337FA7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2590D9DD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02A7F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D4FDA08" w14:textId="77777777" w:rsidTr="000F642D">
        <w:tc>
          <w:tcPr>
            <w:tcW w:w="572" w:type="dxa"/>
          </w:tcPr>
          <w:p w14:paraId="74EB113A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1374" w:type="dxa"/>
          </w:tcPr>
          <w:p w14:paraId="7900D8A6" w14:textId="77777777" w:rsidR="000F642D" w:rsidRPr="00060C8C" w:rsidRDefault="007702A4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250" w:type="dxa"/>
          </w:tcPr>
          <w:p w14:paraId="30845ECD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135BA1C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531A3A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F4110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1331DA8A" w14:textId="77777777" w:rsidTr="000F642D">
        <w:tc>
          <w:tcPr>
            <w:tcW w:w="572" w:type="dxa"/>
          </w:tcPr>
          <w:p w14:paraId="6B6C28DD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1374" w:type="dxa"/>
          </w:tcPr>
          <w:p w14:paraId="2F689CD3" w14:textId="77777777" w:rsidR="000F642D" w:rsidRPr="00060C8C" w:rsidRDefault="007702A4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250" w:type="dxa"/>
          </w:tcPr>
          <w:p w14:paraId="5B550BE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8B6F1DD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4D698DA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6C9F8D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53DD8B12" w14:textId="77777777" w:rsidTr="000F642D">
        <w:tc>
          <w:tcPr>
            <w:tcW w:w="572" w:type="dxa"/>
          </w:tcPr>
          <w:p w14:paraId="7A998C56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FA9C5E3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14:paraId="5F197F0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02B79EC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4EF1440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B8C9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57A66141" w14:textId="77777777" w:rsidTr="000F642D">
        <w:tc>
          <w:tcPr>
            <w:tcW w:w="572" w:type="dxa"/>
          </w:tcPr>
          <w:p w14:paraId="752D01EF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374" w:type="dxa"/>
          </w:tcPr>
          <w:p w14:paraId="5AB02A34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1250" w:type="dxa"/>
          </w:tcPr>
          <w:p w14:paraId="334FFAD0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E55C2F3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5B249F6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3CB9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01BB3E27" w14:textId="77777777" w:rsidTr="000F642D">
        <w:tc>
          <w:tcPr>
            <w:tcW w:w="572" w:type="dxa"/>
          </w:tcPr>
          <w:p w14:paraId="24EDEF0E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1374" w:type="dxa"/>
          </w:tcPr>
          <w:p w14:paraId="56F8A9E7" w14:textId="77777777" w:rsidR="000F642D" w:rsidRPr="00060C8C" w:rsidRDefault="007702A4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250" w:type="dxa"/>
          </w:tcPr>
          <w:p w14:paraId="1C9AD724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3C39D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5084156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359C54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4F27B318" w14:textId="77777777" w:rsidTr="000F642D">
        <w:tc>
          <w:tcPr>
            <w:tcW w:w="572" w:type="dxa"/>
          </w:tcPr>
          <w:p w14:paraId="074C068F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1374" w:type="dxa"/>
          </w:tcPr>
          <w:p w14:paraId="0AA44BC2" w14:textId="77777777" w:rsidR="000F642D" w:rsidRPr="00060C8C" w:rsidRDefault="007702A4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250" w:type="dxa"/>
          </w:tcPr>
          <w:p w14:paraId="5BFB179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AC53A20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0B53C60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FC8D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11DB8604" w14:textId="77777777" w:rsidTr="000F642D">
        <w:tc>
          <w:tcPr>
            <w:tcW w:w="572" w:type="dxa"/>
          </w:tcPr>
          <w:p w14:paraId="410E9043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6C12D6F" w14:textId="77777777"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14:paraId="1BF8E60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69D40D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49CCFE40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42B30B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F642D" w14:paraId="7BAEF105" w14:textId="77777777" w:rsidTr="000F642D">
        <w:trPr>
          <w:trHeight w:val="518"/>
        </w:trPr>
        <w:tc>
          <w:tcPr>
            <w:tcW w:w="3196" w:type="dxa"/>
            <w:gridSpan w:val="3"/>
            <w:vAlign w:val="center"/>
          </w:tcPr>
          <w:p w14:paraId="2DB0F2D7" w14:textId="77777777" w:rsidR="000F642D" w:rsidRPr="000F642D" w:rsidRDefault="000F642D" w:rsidP="007D0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42D">
              <w:rPr>
                <w:rFonts w:ascii="Arial" w:hAnsi="Arial" w:cs="Arial"/>
                <w:color w:val="auto"/>
                <w:sz w:val="18"/>
                <w:szCs w:val="18"/>
              </w:rPr>
              <w:t xml:space="preserve">Suma wszystkich </w:t>
            </w:r>
            <w:r w:rsidR="00486747">
              <w:rPr>
                <w:rFonts w:ascii="Arial" w:hAnsi="Arial" w:cs="Arial"/>
                <w:color w:val="auto"/>
                <w:sz w:val="18"/>
                <w:szCs w:val="18"/>
              </w:rPr>
              <w:t>koszt</w:t>
            </w:r>
            <w:r w:rsidRPr="000F642D">
              <w:rPr>
                <w:rFonts w:ascii="Arial" w:hAnsi="Arial" w:cs="Arial"/>
                <w:color w:val="auto"/>
                <w:sz w:val="18"/>
                <w:szCs w:val="18"/>
              </w:rPr>
              <w:t>ów realizacji zadania</w:t>
            </w:r>
          </w:p>
        </w:tc>
        <w:tc>
          <w:tcPr>
            <w:tcW w:w="1560" w:type="dxa"/>
          </w:tcPr>
          <w:p w14:paraId="7860DC19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36E89B8D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A43C6D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01613B57" w14:textId="0D5B8BFD" w:rsidR="00F31AA6" w:rsidRPr="00057774" w:rsidRDefault="00057774" w:rsidP="00057774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color w:val="auto"/>
          <w:sz w:val="20"/>
          <w:szCs w:val="20"/>
        </w:rPr>
      </w:pPr>
      <w:r w:rsidRPr="00057774">
        <w:rPr>
          <w:rFonts w:ascii="Arial" w:eastAsia="Arial" w:hAnsi="Arial" w:cs="Arial"/>
          <w:b/>
          <w:color w:val="auto"/>
          <w:sz w:val="20"/>
          <w:szCs w:val="20"/>
        </w:rPr>
        <w:t>*w przypadku działania, polegającego na zakupie materiałów ogrodniczych</w:t>
      </w:r>
      <w:r w:rsidR="00F5540A">
        <w:rPr>
          <w:rFonts w:ascii="Arial" w:eastAsia="Arial" w:hAnsi="Arial" w:cs="Arial"/>
          <w:b/>
          <w:color w:val="auto"/>
          <w:sz w:val="20"/>
          <w:szCs w:val="20"/>
        </w:rPr>
        <w:t xml:space="preserve"> (typu ziemia, kora, </w:t>
      </w:r>
      <w:proofErr w:type="spellStart"/>
      <w:r w:rsidR="00F5540A">
        <w:rPr>
          <w:rFonts w:ascii="Arial" w:eastAsia="Arial" w:hAnsi="Arial" w:cs="Arial"/>
          <w:b/>
          <w:color w:val="auto"/>
          <w:sz w:val="20"/>
          <w:szCs w:val="20"/>
        </w:rPr>
        <w:t>agrowłóknina</w:t>
      </w:r>
      <w:proofErr w:type="spellEnd"/>
      <w:r w:rsidR="00F5540A">
        <w:rPr>
          <w:rFonts w:ascii="Arial" w:eastAsia="Arial" w:hAnsi="Arial" w:cs="Arial"/>
          <w:b/>
          <w:color w:val="auto"/>
          <w:sz w:val="20"/>
          <w:szCs w:val="20"/>
        </w:rPr>
        <w:t>, paliki)</w:t>
      </w:r>
      <w:r w:rsidRPr="00057774">
        <w:rPr>
          <w:rFonts w:ascii="Arial" w:eastAsia="Arial" w:hAnsi="Arial" w:cs="Arial"/>
          <w:b/>
          <w:color w:val="auto"/>
          <w:sz w:val="20"/>
          <w:szCs w:val="20"/>
        </w:rPr>
        <w:t xml:space="preserve"> lub usłudze wykonania robocizny w kolumnie Kalkulacja należy wpisać „nie dotyczy” (należy pominąć wskazywanie konkretnej ilości sztuk lub roboczogodzin, pozostawiając jedynie wykaz niezbędnych do zastosowania materiałów i prac/usług).</w:t>
      </w:r>
    </w:p>
    <w:p w14:paraId="0A2E2916" w14:textId="77777777" w:rsidR="00A75658" w:rsidRPr="00060C8C" w:rsidRDefault="00A75658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27EAF87A" w14:textId="77777777" w:rsidR="00104A8B" w:rsidRPr="00060C8C" w:rsidRDefault="00104A8B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6"/>
          <w:szCs w:val="6"/>
        </w:rPr>
      </w:pPr>
    </w:p>
    <w:p w14:paraId="7C4B2A3C" w14:textId="77777777" w:rsidR="00104A8B" w:rsidRPr="001E2954" w:rsidRDefault="00FA54E9" w:rsidP="00F31AA6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5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Źródła finansowania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6AA0340C" w14:textId="77777777"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437"/>
        <w:gridCol w:w="394"/>
        <w:gridCol w:w="5903"/>
        <w:gridCol w:w="1923"/>
      </w:tblGrid>
      <w:tr w:rsidR="006A43EE" w:rsidRPr="00DA5398" w14:paraId="47588772" w14:textId="77777777" w:rsidTr="000B5379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9657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9433F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65B834" w14:textId="77777777" w:rsidR="006A43EE" w:rsidRPr="00DA5398" w:rsidRDefault="006A43EE" w:rsidP="001E29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6A43EE" w:rsidRPr="00DA5398" w14:paraId="2A79AE35" w14:textId="77777777" w:rsidTr="000B5379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0F11D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EB10F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</w:t>
            </w:r>
            <w:r w:rsidR="001E2954">
              <w:rPr>
                <w:rFonts w:ascii="Arial" w:hAnsi="Arial" w:cs="Arial"/>
                <w:sz w:val="20"/>
                <w:szCs w:val="20"/>
              </w:rPr>
              <w:t>koszty kwalifikowalne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(1.1+1.2)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1B903F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69D8BEDF" w14:textId="77777777" w:rsidTr="00057774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019F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E67D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E05F4" w14:textId="7B06E189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 w:rsidR="005413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77327E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5AF8B4B9" w14:textId="77777777" w:rsidTr="00057774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6C92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4E4AC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566D6" w14:textId="1A9CAA45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16FD1B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0E12BF0F" w14:textId="77777777" w:rsidTr="00057774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F4BA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E3D0A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88EB0" w14:textId="073CE7E5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  <w:r w:rsidR="004E5BFB">
              <w:rPr>
                <w:rFonts w:ascii="Arial" w:hAnsi="Arial" w:cs="Arial"/>
                <w:sz w:val="20"/>
                <w:szCs w:val="20"/>
              </w:rPr>
              <w:t>/inwestycyjne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F6B88D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3C288200" w14:textId="77777777" w:rsidTr="00057774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6105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A3A2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834C7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DD7D9B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5D8131DC" w14:textId="77777777" w:rsidTr="000B5379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0C1E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DDE18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Udział środków finansowych własnych w całkowitych </w:t>
            </w:r>
            <w:r w:rsidR="001E2954">
              <w:rPr>
                <w:rFonts w:ascii="Arial" w:hAnsi="Arial" w:cs="Arial"/>
                <w:sz w:val="20"/>
                <w:szCs w:val="20"/>
              </w:rPr>
              <w:t>kosztach kwalifikowalnych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42E4104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35CA7FE8" w14:textId="77777777" w:rsidR="00F31AA6" w:rsidRPr="00060C8C" w:rsidRDefault="00F31AA6" w:rsidP="00F31AA6">
      <w:pPr>
        <w:rPr>
          <w:rFonts w:ascii="Arial" w:hAnsi="Arial" w:cs="Arial"/>
          <w:color w:val="auto"/>
          <w:sz w:val="18"/>
          <w:szCs w:val="18"/>
        </w:rPr>
      </w:pPr>
    </w:p>
    <w:p w14:paraId="3499AE3D" w14:textId="77777777" w:rsidR="00104A8B" w:rsidRPr="00060C8C" w:rsidRDefault="00104A8B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06BE3487" w14:textId="77777777" w:rsidR="00104A8B" w:rsidRPr="00060C8C" w:rsidRDefault="00FA54E9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6</w:t>
      </w:r>
      <w:r w:rsidR="00B10E5C" w:rsidRPr="00060C8C">
        <w:rPr>
          <w:rFonts w:ascii="Arial" w:hAnsi="Arial" w:cs="Arial"/>
          <w:b/>
          <w:color w:val="auto"/>
          <w:sz w:val="20"/>
          <w:szCs w:val="20"/>
        </w:rPr>
        <w:t>. Inne informacje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(dotyczące aktualizacji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, w tym odnoszące się do kalkulacji przewidywanych </w:t>
      </w:r>
      <w:r w:rsidR="00404066">
        <w:rPr>
          <w:rFonts w:ascii="Arial" w:eastAsia="Arial" w:hAnsi="Arial" w:cs="Arial"/>
          <w:bCs/>
          <w:color w:val="auto"/>
          <w:sz w:val="20"/>
          <w:szCs w:val="20"/>
        </w:rPr>
        <w:t>kosztów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>)</w:t>
      </w:r>
      <w:r w:rsidR="00CC1311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</w:p>
    <w:p w14:paraId="49F1D4C4" w14:textId="703E0CA0" w:rsidR="00B10E5C" w:rsidRPr="0014687E" w:rsidRDefault="0014687E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DE681C">
        <w:rPr>
          <w:rFonts w:ascii="Arial" w:eastAsia="Arial" w:hAnsi="Arial" w:cs="Arial"/>
          <w:b/>
          <w:bCs/>
          <w:color w:val="auto"/>
          <w:sz w:val="20"/>
          <w:szCs w:val="20"/>
        </w:rPr>
        <w:t>W przypadku składania wniosku o aneks należy wskazać czy planowane zmiany kosztów nie zostały jeszcze poniesione.</w:t>
      </w:r>
      <w:r w:rsidRPr="0021697A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</w:p>
    <w:p w14:paraId="70B0F4C5" w14:textId="77777777" w:rsidR="0014687E" w:rsidRPr="00060C8C" w:rsidRDefault="0014687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513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31"/>
      </w:tblGrid>
      <w:tr w:rsidR="00915EE9" w:rsidRPr="00060C8C" w14:paraId="56EEA648" w14:textId="77777777" w:rsidTr="00AA54F0">
        <w:trPr>
          <w:trHeight w:val="74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461B" w14:textId="77777777" w:rsidR="00F548C5" w:rsidRPr="00060C8C" w:rsidRDefault="00F548C5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9A7106" w14:textId="77777777" w:rsidR="00D42B60" w:rsidRPr="00060C8C" w:rsidRDefault="00D42B60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C6DED5A" w14:textId="77777777" w:rsidR="00510394" w:rsidRPr="00060C8C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7042BDF" w14:textId="77777777" w:rsidR="00AA54F0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613C102" w14:textId="3297AE98" w:rsidR="00573ACE" w:rsidRDefault="00774797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Do aktualizacji wniosku załączam następujące dokumenty:</w:t>
      </w:r>
    </w:p>
    <w:p w14:paraId="1D01D30F" w14:textId="69E42DD7" w:rsidR="00774797" w:rsidRPr="00DA5398" w:rsidRDefault="00774797" w:rsidP="00774797">
      <w:pPr>
        <w:pStyle w:val="Default"/>
        <w:numPr>
          <w:ilvl w:val="0"/>
          <w:numId w:val="38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>Mapa miejscowości z oznaczeniem miejsca realizacji zdania</w:t>
      </w:r>
      <w:r>
        <w:rPr>
          <w:color w:val="auto"/>
          <w:sz w:val="18"/>
          <w:szCs w:val="18"/>
        </w:rPr>
        <w:t xml:space="preserve"> – jeśli dotyczy</w:t>
      </w:r>
      <w:r w:rsidRPr="00DA5398">
        <w:rPr>
          <w:color w:val="auto"/>
          <w:sz w:val="18"/>
          <w:szCs w:val="18"/>
        </w:rPr>
        <w:t xml:space="preserve">. </w:t>
      </w:r>
    </w:p>
    <w:p w14:paraId="6A0AA251" w14:textId="5993D494" w:rsidR="00774797" w:rsidRPr="00DA5398" w:rsidRDefault="00774797" w:rsidP="00774797">
      <w:pPr>
        <w:pStyle w:val="Default"/>
        <w:numPr>
          <w:ilvl w:val="0"/>
          <w:numId w:val="38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>Aktualne zdjęcia miejsca, w którym zlokalizowane będzie planowane zadanie</w:t>
      </w:r>
      <w:r>
        <w:rPr>
          <w:color w:val="auto"/>
          <w:sz w:val="18"/>
          <w:szCs w:val="18"/>
        </w:rPr>
        <w:t xml:space="preserve"> – jeśli dotyczy</w:t>
      </w:r>
      <w:r w:rsidRPr="00DA5398">
        <w:rPr>
          <w:color w:val="auto"/>
          <w:sz w:val="18"/>
          <w:szCs w:val="18"/>
        </w:rPr>
        <w:t xml:space="preserve">. </w:t>
      </w:r>
    </w:p>
    <w:p w14:paraId="3501DC49" w14:textId="761B5A4F" w:rsidR="00774797" w:rsidRDefault="00774797" w:rsidP="00774797">
      <w:pPr>
        <w:pStyle w:val="Default"/>
        <w:numPr>
          <w:ilvl w:val="0"/>
          <w:numId w:val="38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>Wizualizacja, projekt lub inna forma zobrazowania planowanego zadania</w:t>
      </w:r>
      <w:r>
        <w:rPr>
          <w:color w:val="auto"/>
          <w:sz w:val="18"/>
          <w:szCs w:val="18"/>
        </w:rPr>
        <w:t xml:space="preserve"> – jeśli dotyczy</w:t>
      </w:r>
      <w:r w:rsidRPr="00DA5398">
        <w:rPr>
          <w:color w:val="auto"/>
          <w:sz w:val="18"/>
          <w:szCs w:val="18"/>
        </w:rPr>
        <w:t>.</w:t>
      </w:r>
    </w:p>
    <w:p w14:paraId="12646CBB" w14:textId="7631272A" w:rsidR="00774797" w:rsidRDefault="00774797" w:rsidP="00774797">
      <w:pPr>
        <w:pStyle w:val="Default"/>
        <w:numPr>
          <w:ilvl w:val="0"/>
          <w:numId w:val="38"/>
        </w:numPr>
        <w:spacing w:after="1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Oświadczenie o tytule prawnym do nieruchomości (zał. 8 Regulaminu konkursu) – jeśli dotyczy.</w:t>
      </w:r>
    </w:p>
    <w:p w14:paraId="4C11F39E" w14:textId="7898125D" w:rsidR="00774797" w:rsidRPr="00DA5398" w:rsidRDefault="00774797" w:rsidP="00774797">
      <w:pPr>
        <w:pStyle w:val="Default"/>
        <w:numPr>
          <w:ilvl w:val="0"/>
          <w:numId w:val="38"/>
        </w:numPr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W przypadku, gdy </w:t>
      </w:r>
      <w:r w:rsidR="00793E7B">
        <w:rPr>
          <w:color w:val="auto"/>
          <w:sz w:val="18"/>
          <w:szCs w:val="18"/>
        </w:rPr>
        <w:t xml:space="preserve">aktualizacja </w:t>
      </w:r>
      <w:r w:rsidRPr="00DA5398">
        <w:rPr>
          <w:color w:val="auto"/>
          <w:sz w:val="18"/>
          <w:szCs w:val="18"/>
        </w:rPr>
        <w:t>wnios</w:t>
      </w:r>
      <w:r w:rsidR="00793E7B">
        <w:rPr>
          <w:color w:val="auto"/>
          <w:sz w:val="18"/>
          <w:szCs w:val="18"/>
        </w:rPr>
        <w:t>ku</w:t>
      </w:r>
      <w:r w:rsidRPr="00DA5398">
        <w:rPr>
          <w:color w:val="auto"/>
          <w:sz w:val="18"/>
          <w:szCs w:val="18"/>
        </w:rPr>
        <w:t xml:space="preserve"> jest podpisywan</w:t>
      </w:r>
      <w:r w:rsidR="00793E7B">
        <w:rPr>
          <w:color w:val="auto"/>
          <w:sz w:val="18"/>
          <w:szCs w:val="18"/>
        </w:rPr>
        <w:t>a</w:t>
      </w:r>
      <w:r w:rsidRPr="00DA5398">
        <w:rPr>
          <w:color w:val="auto"/>
          <w:sz w:val="18"/>
          <w:szCs w:val="18"/>
        </w:rPr>
        <w:t xml:space="preserve"> przez inną osobę niż Prezydent/Burmistrz/Wójt, należy przedłożyć dokumenty potwierdzające, że jest to osoba upoważniona do działania w tym zakresie</w:t>
      </w:r>
      <w:r w:rsidR="00400F21">
        <w:rPr>
          <w:color w:val="auto"/>
          <w:sz w:val="18"/>
          <w:szCs w:val="18"/>
        </w:rPr>
        <w:t xml:space="preserve"> (dotyczy także podpisu Skarbnika)</w:t>
      </w:r>
      <w:r w:rsidRPr="00DA5398">
        <w:rPr>
          <w:color w:val="auto"/>
          <w:sz w:val="18"/>
          <w:szCs w:val="18"/>
        </w:rPr>
        <w:t xml:space="preserve">. </w:t>
      </w:r>
    </w:p>
    <w:p w14:paraId="1E6A0DE2" w14:textId="77777777" w:rsidR="00573ACE" w:rsidRPr="00060C8C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5A35092" w14:textId="77777777" w:rsidR="00010852" w:rsidRPr="00060C8C" w:rsidRDefault="00010852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…………………………………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………………………………</w:t>
      </w:r>
    </w:p>
    <w:p w14:paraId="4556D717" w14:textId="77777777" w:rsidR="00010852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(miejscowość)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(data)</w:t>
      </w:r>
    </w:p>
    <w:p w14:paraId="2F867655" w14:textId="77777777" w:rsidR="00AA54F0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547660B6" w14:textId="77777777" w:rsidR="00AA54F0" w:rsidRPr="00060C8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073F0166" w14:textId="4C6B7E53" w:rsidR="00010852" w:rsidRPr="00060C8C" w:rsidRDefault="00010852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>…………………………………………………….                                             ………………………………………….</w:t>
      </w:r>
    </w:p>
    <w:p w14:paraId="17255B55" w14:textId="77777777" w:rsidR="00F1519A" w:rsidRPr="00060C8C" w:rsidRDefault="00010852" w:rsidP="00AA54F0">
      <w:pPr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Pieczątka i podpis Prezydenta/Burmistrza/Wójta                                   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 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P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odpis Skarbnika </w:t>
      </w:r>
    </w:p>
    <w:sectPr w:rsidR="00F1519A" w:rsidRPr="00060C8C" w:rsidSect="00AA54F0">
      <w:footerReference w:type="default" r:id="rId9"/>
      <w:endnotePr>
        <w:numFmt w:val="decimal"/>
      </w:endnotePr>
      <w:pgSz w:w="11906" w:h="16838"/>
      <w:pgMar w:top="709" w:right="127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D9F3F" w14:textId="77777777" w:rsidR="005D4D8E" w:rsidRDefault="005D4D8E">
      <w:r>
        <w:separator/>
      </w:r>
    </w:p>
  </w:endnote>
  <w:endnote w:type="continuationSeparator" w:id="0">
    <w:p w14:paraId="5FAC029C" w14:textId="77777777" w:rsidR="005D4D8E" w:rsidRDefault="005D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BBC6" w14:textId="77777777" w:rsidR="00221B00" w:rsidRPr="00C96862" w:rsidRDefault="0050462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94E7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08CB8C3A" w14:textId="77777777"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44B7E" w14:textId="77777777" w:rsidR="005D4D8E" w:rsidRDefault="005D4D8E">
      <w:r>
        <w:separator/>
      </w:r>
    </w:p>
  </w:footnote>
  <w:footnote w:type="continuationSeparator" w:id="0">
    <w:p w14:paraId="707783BD" w14:textId="77777777" w:rsidR="005D4D8E" w:rsidRDefault="005D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D0FBB"/>
    <w:multiLevelType w:val="hybridMultilevel"/>
    <w:tmpl w:val="3F480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57CC9"/>
    <w:multiLevelType w:val="hybridMultilevel"/>
    <w:tmpl w:val="8F9E3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D6E72"/>
    <w:multiLevelType w:val="hybridMultilevel"/>
    <w:tmpl w:val="A578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210322"/>
    <w:multiLevelType w:val="hybridMultilevel"/>
    <w:tmpl w:val="B538B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81A16"/>
    <w:multiLevelType w:val="hybridMultilevel"/>
    <w:tmpl w:val="B802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1"/>
  </w:num>
  <w:num w:numId="12">
    <w:abstractNumId w:val="26"/>
  </w:num>
  <w:num w:numId="13">
    <w:abstractNumId w:val="29"/>
  </w:num>
  <w:num w:numId="14">
    <w:abstractNumId w:val="32"/>
  </w:num>
  <w:num w:numId="15">
    <w:abstractNumId w:val="0"/>
  </w:num>
  <w:num w:numId="16">
    <w:abstractNumId w:val="22"/>
  </w:num>
  <w:num w:numId="17">
    <w:abstractNumId w:val="24"/>
  </w:num>
  <w:num w:numId="18">
    <w:abstractNumId w:val="14"/>
  </w:num>
  <w:num w:numId="19">
    <w:abstractNumId w:val="28"/>
  </w:num>
  <w:num w:numId="20">
    <w:abstractNumId w:val="35"/>
  </w:num>
  <w:num w:numId="21">
    <w:abstractNumId w:val="33"/>
  </w:num>
  <w:num w:numId="22">
    <w:abstractNumId w:val="15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6"/>
  </w:num>
  <w:num w:numId="27">
    <w:abstractNumId w:val="21"/>
  </w:num>
  <w:num w:numId="28">
    <w:abstractNumId w:val="18"/>
  </w:num>
  <w:num w:numId="29">
    <w:abstractNumId w:val="34"/>
  </w:num>
  <w:num w:numId="30">
    <w:abstractNumId w:val="25"/>
  </w:num>
  <w:num w:numId="31">
    <w:abstractNumId w:val="20"/>
  </w:num>
  <w:num w:numId="32">
    <w:abstractNumId w:val="30"/>
  </w:num>
  <w:num w:numId="33">
    <w:abstractNumId w:val="12"/>
  </w:num>
  <w:num w:numId="34">
    <w:abstractNumId w:val="17"/>
  </w:num>
  <w:num w:numId="35">
    <w:abstractNumId w:val="36"/>
  </w:num>
  <w:num w:numId="36">
    <w:abstractNumId w:val="11"/>
  </w:num>
  <w:num w:numId="37">
    <w:abstractNumId w:val="1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0852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144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5C4C"/>
    <w:rsid w:val="00046278"/>
    <w:rsid w:val="00046414"/>
    <w:rsid w:val="000465CC"/>
    <w:rsid w:val="00050839"/>
    <w:rsid w:val="0005129B"/>
    <w:rsid w:val="00052E76"/>
    <w:rsid w:val="00053119"/>
    <w:rsid w:val="00054757"/>
    <w:rsid w:val="00057774"/>
    <w:rsid w:val="00057CD8"/>
    <w:rsid w:val="0006093A"/>
    <w:rsid w:val="00060C8C"/>
    <w:rsid w:val="00060CC0"/>
    <w:rsid w:val="00062497"/>
    <w:rsid w:val="00063A8F"/>
    <w:rsid w:val="0006415E"/>
    <w:rsid w:val="00064AF1"/>
    <w:rsid w:val="0006548E"/>
    <w:rsid w:val="000665FB"/>
    <w:rsid w:val="00073D16"/>
    <w:rsid w:val="000742D2"/>
    <w:rsid w:val="000776D3"/>
    <w:rsid w:val="0008147E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5E04"/>
    <w:rsid w:val="000C6E1F"/>
    <w:rsid w:val="000C75C5"/>
    <w:rsid w:val="000D0DB6"/>
    <w:rsid w:val="000D17DE"/>
    <w:rsid w:val="000D248B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527C"/>
    <w:rsid w:val="000E62A2"/>
    <w:rsid w:val="000E6519"/>
    <w:rsid w:val="000E6C4B"/>
    <w:rsid w:val="000E7DBE"/>
    <w:rsid w:val="000F1B9F"/>
    <w:rsid w:val="000F1C73"/>
    <w:rsid w:val="000F2790"/>
    <w:rsid w:val="000F4D79"/>
    <w:rsid w:val="000F4F50"/>
    <w:rsid w:val="000F642D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A8B"/>
    <w:rsid w:val="00104FEA"/>
    <w:rsid w:val="001054D4"/>
    <w:rsid w:val="00105E5F"/>
    <w:rsid w:val="0010615A"/>
    <w:rsid w:val="00110DB8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262D5"/>
    <w:rsid w:val="00131908"/>
    <w:rsid w:val="00131AB3"/>
    <w:rsid w:val="00133763"/>
    <w:rsid w:val="00133B30"/>
    <w:rsid w:val="00133C7E"/>
    <w:rsid w:val="00136362"/>
    <w:rsid w:val="00140F54"/>
    <w:rsid w:val="001423B5"/>
    <w:rsid w:val="001423CC"/>
    <w:rsid w:val="00142AC0"/>
    <w:rsid w:val="00142E74"/>
    <w:rsid w:val="001435F1"/>
    <w:rsid w:val="00144A4C"/>
    <w:rsid w:val="001454C4"/>
    <w:rsid w:val="00145E5C"/>
    <w:rsid w:val="0014687E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8A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2C1C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BAE"/>
    <w:rsid w:val="001B3163"/>
    <w:rsid w:val="001B3A30"/>
    <w:rsid w:val="001B3EC9"/>
    <w:rsid w:val="001B6FA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55"/>
    <w:rsid w:val="001D6671"/>
    <w:rsid w:val="001D73EE"/>
    <w:rsid w:val="001E0AB6"/>
    <w:rsid w:val="001E0CAB"/>
    <w:rsid w:val="001E1453"/>
    <w:rsid w:val="001E22DB"/>
    <w:rsid w:val="001E2954"/>
    <w:rsid w:val="001E4BCB"/>
    <w:rsid w:val="001E6922"/>
    <w:rsid w:val="001E6E44"/>
    <w:rsid w:val="001E7BE4"/>
    <w:rsid w:val="001F301C"/>
    <w:rsid w:val="001F3FE7"/>
    <w:rsid w:val="001F4851"/>
    <w:rsid w:val="001F4E69"/>
    <w:rsid w:val="00201B50"/>
    <w:rsid w:val="00202A91"/>
    <w:rsid w:val="00203E67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30C9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3BB"/>
    <w:rsid w:val="00251981"/>
    <w:rsid w:val="00253E5E"/>
    <w:rsid w:val="00254EFA"/>
    <w:rsid w:val="00255BC9"/>
    <w:rsid w:val="00257ADE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BFC"/>
    <w:rsid w:val="002A751B"/>
    <w:rsid w:val="002A7FEA"/>
    <w:rsid w:val="002B180F"/>
    <w:rsid w:val="002B29D6"/>
    <w:rsid w:val="002B2E3C"/>
    <w:rsid w:val="002B4850"/>
    <w:rsid w:val="002B692D"/>
    <w:rsid w:val="002C77C4"/>
    <w:rsid w:val="002D02E5"/>
    <w:rsid w:val="002D0F32"/>
    <w:rsid w:val="002D1F66"/>
    <w:rsid w:val="002D2536"/>
    <w:rsid w:val="002D42D7"/>
    <w:rsid w:val="002D45C0"/>
    <w:rsid w:val="002D5AE3"/>
    <w:rsid w:val="002D7CB4"/>
    <w:rsid w:val="002E053E"/>
    <w:rsid w:val="002E0B9D"/>
    <w:rsid w:val="002E0F9D"/>
    <w:rsid w:val="002E1DD7"/>
    <w:rsid w:val="002E5406"/>
    <w:rsid w:val="002E66DD"/>
    <w:rsid w:val="002E7C9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E1"/>
    <w:rsid w:val="0031613A"/>
    <w:rsid w:val="00321D06"/>
    <w:rsid w:val="003232DD"/>
    <w:rsid w:val="00324BE9"/>
    <w:rsid w:val="003262EA"/>
    <w:rsid w:val="00326395"/>
    <w:rsid w:val="0032687E"/>
    <w:rsid w:val="00326A03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4EA"/>
    <w:rsid w:val="00347981"/>
    <w:rsid w:val="00352105"/>
    <w:rsid w:val="00353866"/>
    <w:rsid w:val="00353AA1"/>
    <w:rsid w:val="003548DC"/>
    <w:rsid w:val="00357BB2"/>
    <w:rsid w:val="0036487C"/>
    <w:rsid w:val="00367F06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3F13"/>
    <w:rsid w:val="003A5551"/>
    <w:rsid w:val="003A6A21"/>
    <w:rsid w:val="003A6F76"/>
    <w:rsid w:val="003A722B"/>
    <w:rsid w:val="003A7746"/>
    <w:rsid w:val="003B0BB6"/>
    <w:rsid w:val="003B113B"/>
    <w:rsid w:val="003B48D3"/>
    <w:rsid w:val="003B558A"/>
    <w:rsid w:val="003B61E8"/>
    <w:rsid w:val="003B6C28"/>
    <w:rsid w:val="003B76FF"/>
    <w:rsid w:val="003C0395"/>
    <w:rsid w:val="003C115B"/>
    <w:rsid w:val="003C43EC"/>
    <w:rsid w:val="003C4F26"/>
    <w:rsid w:val="003C5490"/>
    <w:rsid w:val="003C5C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3F6A8F"/>
    <w:rsid w:val="00400035"/>
    <w:rsid w:val="00400F21"/>
    <w:rsid w:val="00403C13"/>
    <w:rsid w:val="00404066"/>
    <w:rsid w:val="00404195"/>
    <w:rsid w:val="00404D27"/>
    <w:rsid w:val="00405EAB"/>
    <w:rsid w:val="0040614C"/>
    <w:rsid w:val="004162A3"/>
    <w:rsid w:val="004172CC"/>
    <w:rsid w:val="00421829"/>
    <w:rsid w:val="0042187E"/>
    <w:rsid w:val="00422262"/>
    <w:rsid w:val="0042237E"/>
    <w:rsid w:val="00422D64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377F8"/>
    <w:rsid w:val="00441CA1"/>
    <w:rsid w:val="004435F8"/>
    <w:rsid w:val="00443C82"/>
    <w:rsid w:val="00444532"/>
    <w:rsid w:val="00447A14"/>
    <w:rsid w:val="00451C50"/>
    <w:rsid w:val="004522F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AC1"/>
    <w:rsid w:val="00486747"/>
    <w:rsid w:val="00486CB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5BFB"/>
    <w:rsid w:val="004E6C5A"/>
    <w:rsid w:val="004F04D6"/>
    <w:rsid w:val="004F1262"/>
    <w:rsid w:val="004F2078"/>
    <w:rsid w:val="004F45EE"/>
    <w:rsid w:val="004F53C7"/>
    <w:rsid w:val="004F630A"/>
    <w:rsid w:val="00500A7F"/>
    <w:rsid w:val="00501F5B"/>
    <w:rsid w:val="0050326F"/>
    <w:rsid w:val="00503A10"/>
    <w:rsid w:val="00504628"/>
    <w:rsid w:val="00504E32"/>
    <w:rsid w:val="00505766"/>
    <w:rsid w:val="00505FA3"/>
    <w:rsid w:val="00506D12"/>
    <w:rsid w:val="00507AB9"/>
    <w:rsid w:val="0051027F"/>
    <w:rsid w:val="00510394"/>
    <w:rsid w:val="00510C55"/>
    <w:rsid w:val="00510F82"/>
    <w:rsid w:val="00511DE1"/>
    <w:rsid w:val="0051325C"/>
    <w:rsid w:val="0051351B"/>
    <w:rsid w:val="00513CA5"/>
    <w:rsid w:val="0051418D"/>
    <w:rsid w:val="0051443F"/>
    <w:rsid w:val="0051602B"/>
    <w:rsid w:val="00516EFA"/>
    <w:rsid w:val="005215B4"/>
    <w:rsid w:val="005229DE"/>
    <w:rsid w:val="00524671"/>
    <w:rsid w:val="00525169"/>
    <w:rsid w:val="005251E0"/>
    <w:rsid w:val="00525689"/>
    <w:rsid w:val="0052592E"/>
    <w:rsid w:val="00526392"/>
    <w:rsid w:val="005273DD"/>
    <w:rsid w:val="005275D5"/>
    <w:rsid w:val="005319EB"/>
    <w:rsid w:val="005342EA"/>
    <w:rsid w:val="005344BC"/>
    <w:rsid w:val="005345E5"/>
    <w:rsid w:val="005350B5"/>
    <w:rsid w:val="00535859"/>
    <w:rsid w:val="0053723C"/>
    <w:rsid w:val="00537C6B"/>
    <w:rsid w:val="00541368"/>
    <w:rsid w:val="00543A82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7D6"/>
    <w:rsid w:val="0057394D"/>
    <w:rsid w:val="00573ACE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5669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4D8E"/>
    <w:rsid w:val="005D72C6"/>
    <w:rsid w:val="005D7312"/>
    <w:rsid w:val="005E1E5B"/>
    <w:rsid w:val="005E3F57"/>
    <w:rsid w:val="005E44A7"/>
    <w:rsid w:val="005E4619"/>
    <w:rsid w:val="005E4A89"/>
    <w:rsid w:val="005E777F"/>
    <w:rsid w:val="005F14C4"/>
    <w:rsid w:val="005F2465"/>
    <w:rsid w:val="005F325D"/>
    <w:rsid w:val="005F32F0"/>
    <w:rsid w:val="005F357B"/>
    <w:rsid w:val="005F404D"/>
    <w:rsid w:val="005F5491"/>
    <w:rsid w:val="005F6D39"/>
    <w:rsid w:val="006013D7"/>
    <w:rsid w:val="00601C13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1448"/>
    <w:rsid w:val="00624404"/>
    <w:rsid w:val="006247EE"/>
    <w:rsid w:val="00632FED"/>
    <w:rsid w:val="00634545"/>
    <w:rsid w:val="006347CF"/>
    <w:rsid w:val="00634C76"/>
    <w:rsid w:val="00635264"/>
    <w:rsid w:val="006354D6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4F0F"/>
    <w:rsid w:val="00665740"/>
    <w:rsid w:val="00665ECD"/>
    <w:rsid w:val="00666EDE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43EE"/>
    <w:rsid w:val="006A5421"/>
    <w:rsid w:val="006A6D03"/>
    <w:rsid w:val="006A76AA"/>
    <w:rsid w:val="006A78AD"/>
    <w:rsid w:val="006A7C80"/>
    <w:rsid w:val="006B30FA"/>
    <w:rsid w:val="006B3931"/>
    <w:rsid w:val="006B3E8D"/>
    <w:rsid w:val="006B44EB"/>
    <w:rsid w:val="006B4857"/>
    <w:rsid w:val="006B54E3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C5038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514"/>
    <w:rsid w:val="006F4CC1"/>
    <w:rsid w:val="006F64C4"/>
    <w:rsid w:val="006F69F1"/>
    <w:rsid w:val="007005CF"/>
    <w:rsid w:val="00702557"/>
    <w:rsid w:val="00702CCC"/>
    <w:rsid w:val="0070427F"/>
    <w:rsid w:val="007049EB"/>
    <w:rsid w:val="00706F6C"/>
    <w:rsid w:val="0070799D"/>
    <w:rsid w:val="00707A8F"/>
    <w:rsid w:val="00710E26"/>
    <w:rsid w:val="00711247"/>
    <w:rsid w:val="00711715"/>
    <w:rsid w:val="0071232B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A58"/>
    <w:rsid w:val="007467C0"/>
    <w:rsid w:val="00751272"/>
    <w:rsid w:val="00752B27"/>
    <w:rsid w:val="0075414A"/>
    <w:rsid w:val="00754B13"/>
    <w:rsid w:val="00756418"/>
    <w:rsid w:val="00756FCC"/>
    <w:rsid w:val="0075793D"/>
    <w:rsid w:val="0076001D"/>
    <w:rsid w:val="00760DED"/>
    <w:rsid w:val="00760F08"/>
    <w:rsid w:val="00762894"/>
    <w:rsid w:val="007634D1"/>
    <w:rsid w:val="00764373"/>
    <w:rsid w:val="007662C6"/>
    <w:rsid w:val="007702A4"/>
    <w:rsid w:val="00771254"/>
    <w:rsid w:val="007713F1"/>
    <w:rsid w:val="00772865"/>
    <w:rsid w:val="00773FA7"/>
    <w:rsid w:val="00774200"/>
    <w:rsid w:val="00774797"/>
    <w:rsid w:val="00780699"/>
    <w:rsid w:val="0078212F"/>
    <w:rsid w:val="00782ABD"/>
    <w:rsid w:val="00782E22"/>
    <w:rsid w:val="00782EDD"/>
    <w:rsid w:val="00782FDD"/>
    <w:rsid w:val="00783333"/>
    <w:rsid w:val="00784E73"/>
    <w:rsid w:val="00786862"/>
    <w:rsid w:val="00786887"/>
    <w:rsid w:val="007875C9"/>
    <w:rsid w:val="0078779C"/>
    <w:rsid w:val="00787D35"/>
    <w:rsid w:val="00791DF5"/>
    <w:rsid w:val="00793E7B"/>
    <w:rsid w:val="007940CB"/>
    <w:rsid w:val="0079534E"/>
    <w:rsid w:val="007957AC"/>
    <w:rsid w:val="00796C07"/>
    <w:rsid w:val="00797024"/>
    <w:rsid w:val="007975F4"/>
    <w:rsid w:val="007A168A"/>
    <w:rsid w:val="007A50E2"/>
    <w:rsid w:val="007A5AA7"/>
    <w:rsid w:val="007A6A05"/>
    <w:rsid w:val="007A77BE"/>
    <w:rsid w:val="007B140D"/>
    <w:rsid w:val="007B58FC"/>
    <w:rsid w:val="007B64C4"/>
    <w:rsid w:val="007B7225"/>
    <w:rsid w:val="007B767A"/>
    <w:rsid w:val="007C109E"/>
    <w:rsid w:val="007C16B2"/>
    <w:rsid w:val="007C295E"/>
    <w:rsid w:val="007C41AB"/>
    <w:rsid w:val="007C525E"/>
    <w:rsid w:val="007C68AD"/>
    <w:rsid w:val="007C7C6F"/>
    <w:rsid w:val="007D01F7"/>
    <w:rsid w:val="007D0586"/>
    <w:rsid w:val="007D0955"/>
    <w:rsid w:val="007D0F09"/>
    <w:rsid w:val="007D4262"/>
    <w:rsid w:val="007D513C"/>
    <w:rsid w:val="007D5A0C"/>
    <w:rsid w:val="007D5D5D"/>
    <w:rsid w:val="007D6AED"/>
    <w:rsid w:val="007D6C97"/>
    <w:rsid w:val="007D6D4E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1EF6"/>
    <w:rsid w:val="00802612"/>
    <w:rsid w:val="00803BC1"/>
    <w:rsid w:val="00806845"/>
    <w:rsid w:val="00806D52"/>
    <w:rsid w:val="00807489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47F2E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2D7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5175"/>
    <w:rsid w:val="00886953"/>
    <w:rsid w:val="00887061"/>
    <w:rsid w:val="00891E4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597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7BD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5EE9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6CB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1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E70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07A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E04"/>
    <w:rsid w:val="009E449D"/>
    <w:rsid w:val="009E5C95"/>
    <w:rsid w:val="009E720C"/>
    <w:rsid w:val="009E74D6"/>
    <w:rsid w:val="009F12DC"/>
    <w:rsid w:val="009F18BC"/>
    <w:rsid w:val="009F2096"/>
    <w:rsid w:val="009F21BB"/>
    <w:rsid w:val="009F3079"/>
    <w:rsid w:val="009F3214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658"/>
    <w:rsid w:val="00A76D58"/>
    <w:rsid w:val="00A774D0"/>
    <w:rsid w:val="00A77B3E"/>
    <w:rsid w:val="00A80115"/>
    <w:rsid w:val="00A81596"/>
    <w:rsid w:val="00A827C5"/>
    <w:rsid w:val="00A82932"/>
    <w:rsid w:val="00A8415C"/>
    <w:rsid w:val="00A8427B"/>
    <w:rsid w:val="00A84471"/>
    <w:rsid w:val="00A855FD"/>
    <w:rsid w:val="00A865E3"/>
    <w:rsid w:val="00A91252"/>
    <w:rsid w:val="00A919BB"/>
    <w:rsid w:val="00A937E4"/>
    <w:rsid w:val="00A94DA5"/>
    <w:rsid w:val="00A954C6"/>
    <w:rsid w:val="00A97275"/>
    <w:rsid w:val="00AA14A3"/>
    <w:rsid w:val="00AA45B8"/>
    <w:rsid w:val="00AA5044"/>
    <w:rsid w:val="00AA54F0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E5C"/>
    <w:rsid w:val="00B11177"/>
    <w:rsid w:val="00B11578"/>
    <w:rsid w:val="00B118C7"/>
    <w:rsid w:val="00B1199B"/>
    <w:rsid w:val="00B14CE2"/>
    <w:rsid w:val="00B15FE1"/>
    <w:rsid w:val="00B165F9"/>
    <w:rsid w:val="00B1742A"/>
    <w:rsid w:val="00B17C31"/>
    <w:rsid w:val="00B24F2D"/>
    <w:rsid w:val="00B26A35"/>
    <w:rsid w:val="00B274B5"/>
    <w:rsid w:val="00B279C6"/>
    <w:rsid w:val="00B30E5F"/>
    <w:rsid w:val="00B312C5"/>
    <w:rsid w:val="00B34C0D"/>
    <w:rsid w:val="00B353A3"/>
    <w:rsid w:val="00B37F5B"/>
    <w:rsid w:val="00B4084B"/>
    <w:rsid w:val="00B41117"/>
    <w:rsid w:val="00B41F7F"/>
    <w:rsid w:val="00B42BBD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017"/>
    <w:rsid w:val="00B701EF"/>
    <w:rsid w:val="00B71DC0"/>
    <w:rsid w:val="00B71FB9"/>
    <w:rsid w:val="00B75157"/>
    <w:rsid w:val="00B76F1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2F44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CE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01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702"/>
    <w:rsid w:val="00C32B0D"/>
    <w:rsid w:val="00C33107"/>
    <w:rsid w:val="00C331A4"/>
    <w:rsid w:val="00C34A87"/>
    <w:rsid w:val="00C409DB"/>
    <w:rsid w:val="00C40B4A"/>
    <w:rsid w:val="00C40CF8"/>
    <w:rsid w:val="00C41433"/>
    <w:rsid w:val="00C41C5C"/>
    <w:rsid w:val="00C42647"/>
    <w:rsid w:val="00C45429"/>
    <w:rsid w:val="00C457A2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311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4543"/>
    <w:rsid w:val="00CF6DDB"/>
    <w:rsid w:val="00CF784A"/>
    <w:rsid w:val="00D009F1"/>
    <w:rsid w:val="00D01185"/>
    <w:rsid w:val="00D0197D"/>
    <w:rsid w:val="00D03819"/>
    <w:rsid w:val="00D043AA"/>
    <w:rsid w:val="00D07488"/>
    <w:rsid w:val="00D077D6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0E4F"/>
    <w:rsid w:val="00D41C95"/>
    <w:rsid w:val="00D42B60"/>
    <w:rsid w:val="00D43A2B"/>
    <w:rsid w:val="00D44820"/>
    <w:rsid w:val="00D46664"/>
    <w:rsid w:val="00D46A9F"/>
    <w:rsid w:val="00D504EB"/>
    <w:rsid w:val="00D52BE8"/>
    <w:rsid w:val="00D52C9D"/>
    <w:rsid w:val="00D5365F"/>
    <w:rsid w:val="00D556C1"/>
    <w:rsid w:val="00D558CE"/>
    <w:rsid w:val="00D55BC3"/>
    <w:rsid w:val="00D60669"/>
    <w:rsid w:val="00D60C9C"/>
    <w:rsid w:val="00D616FF"/>
    <w:rsid w:val="00D61DC2"/>
    <w:rsid w:val="00D62C14"/>
    <w:rsid w:val="00D64BC6"/>
    <w:rsid w:val="00D65822"/>
    <w:rsid w:val="00D70DA5"/>
    <w:rsid w:val="00D7342D"/>
    <w:rsid w:val="00D753D7"/>
    <w:rsid w:val="00D76885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339F"/>
    <w:rsid w:val="00DA4103"/>
    <w:rsid w:val="00DA4DA5"/>
    <w:rsid w:val="00DA536C"/>
    <w:rsid w:val="00DA62A5"/>
    <w:rsid w:val="00DA6B97"/>
    <w:rsid w:val="00DA6EBB"/>
    <w:rsid w:val="00DB0CF8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080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0E34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0F9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38AC"/>
    <w:rsid w:val="00E33D63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28A"/>
    <w:rsid w:val="00E52344"/>
    <w:rsid w:val="00E525D0"/>
    <w:rsid w:val="00E52F2E"/>
    <w:rsid w:val="00E53A2D"/>
    <w:rsid w:val="00E55252"/>
    <w:rsid w:val="00E560F9"/>
    <w:rsid w:val="00E5657C"/>
    <w:rsid w:val="00E57E76"/>
    <w:rsid w:val="00E65D55"/>
    <w:rsid w:val="00E662B4"/>
    <w:rsid w:val="00E70555"/>
    <w:rsid w:val="00E70BDC"/>
    <w:rsid w:val="00E73B92"/>
    <w:rsid w:val="00E74B06"/>
    <w:rsid w:val="00E74C97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05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703"/>
    <w:rsid w:val="00EC3FFB"/>
    <w:rsid w:val="00EC443B"/>
    <w:rsid w:val="00EC5D7F"/>
    <w:rsid w:val="00EC6899"/>
    <w:rsid w:val="00EC6F1A"/>
    <w:rsid w:val="00EC77DA"/>
    <w:rsid w:val="00EC78C9"/>
    <w:rsid w:val="00ED07DF"/>
    <w:rsid w:val="00ED1129"/>
    <w:rsid w:val="00ED1325"/>
    <w:rsid w:val="00ED1D2C"/>
    <w:rsid w:val="00ED1ED7"/>
    <w:rsid w:val="00ED2123"/>
    <w:rsid w:val="00ED278D"/>
    <w:rsid w:val="00ED42DF"/>
    <w:rsid w:val="00ED4359"/>
    <w:rsid w:val="00ED5660"/>
    <w:rsid w:val="00ED6A5B"/>
    <w:rsid w:val="00EE06CE"/>
    <w:rsid w:val="00EE179F"/>
    <w:rsid w:val="00EF3FD5"/>
    <w:rsid w:val="00EF5B91"/>
    <w:rsid w:val="00EF6381"/>
    <w:rsid w:val="00EF77E0"/>
    <w:rsid w:val="00EF7E0D"/>
    <w:rsid w:val="00F0066A"/>
    <w:rsid w:val="00F011F7"/>
    <w:rsid w:val="00F01F07"/>
    <w:rsid w:val="00F02BE4"/>
    <w:rsid w:val="00F02BF8"/>
    <w:rsid w:val="00F040EA"/>
    <w:rsid w:val="00F05424"/>
    <w:rsid w:val="00F06B98"/>
    <w:rsid w:val="00F110B1"/>
    <w:rsid w:val="00F1170E"/>
    <w:rsid w:val="00F11E22"/>
    <w:rsid w:val="00F12F85"/>
    <w:rsid w:val="00F14137"/>
    <w:rsid w:val="00F149C4"/>
    <w:rsid w:val="00F1519A"/>
    <w:rsid w:val="00F15577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1AA6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6D70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40A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0E35"/>
    <w:rsid w:val="00F817C4"/>
    <w:rsid w:val="00F82D96"/>
    <w:rsid w:val="00F8445E"/>
    <w:rsid w:val="00F84C72"/>
    <w:rsid w:val="00F85E17"/>
    <w:rsid w:val="00F86EFE"/>
    <w:rsid w:val="00F96BF7"/>
    <w:rsid w:val="00F96C3E"/>
    <w:rsid w:val="00F97A42"/>
    <w:rsid w:val="00FA0088"/>
    <w:rsid w:val="00FA0957"/>
    <w:rsid w:val="00FA0978"/>
    <w:rsid w:val="00FA1000"/>
    <w:rsid w:val="00FA1168"/>
    <w:rsid w:val="00FA3474"/>
    <w:rsid w:val="00FA54E9"/>
    <w:rsid w:val="00FA5691"/>
    <w:rsid w:val="00FB121B"/>
    <w:rsid w:val="00FB3365"/>
    <w:rsid w:val="00FB3544"/>
    <w:rsid w:val="00FB39C3"/>
    <w:rsid w:val="00FB49F4"/>
    <w:rsid w:val="00FB4CD9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F42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313907"/>
  <w15:docId w15:val="{37933ED6-5BF8-4B1B-B2F0-D09D27D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59"/>
    <w:rsid w:val="00510C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B76F1E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Default">
    <w:name w:val="Default"/>
    <w:rsid w:val="0077479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4698-212E-4025-BB53-CA6F3886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Maja Małyska-Jędraszek</cp:lastModifiedBy>
  <cp:revision>28</cp:revision>
  <cp:lastPrinted>2022-05-26T06:15:00Z</cp:lastPrinted>
  <dcterms:created xsi:type="dcterms:W3CDTF">2025-01-27T11:23:00Z</dcterms:created>
  <dcterms:modified xsi:type="dcterms:W3CDTF">2026-02-11T09:22:00Z</dcterms:modified>
</cp:coreProperties>
</file>