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CDB29" w14:textId="77777777" w:rsidR="007D0F09" w:rsidRPr="00060C8C" w:rsidRDefault="005737D6" w:rsidP="00A954C6">
      <w:pPr>
        <w:ind w:left="4248"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Załącznik nr 4</w:t>
      </w:r>
      <w:r w:rsidR="007D0F09"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do Regulaminu konkursu</w:t>
      </w:r>
    </w:p>
    <w:p w14:paraId="78C080EB" w14:textId="2CEA5BEC" w:rsidR="007D0F09" w:rsidRPr="00060C8C" w:rsidRDefault="007D0F09" w:rsidP="005737D6">
      <w:pPr>
        <w:ind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„</w:t>
      </w:r>
      <w:r w:rsidR="006710B0">
        <w:rPr>
          <w:rStyle w:val="Teksttreci2Calibri"/>
          <w:rFonts w:ascii="Arial" w:hAnsi="Arial" w:cs="Arial"/>
          <w:color w:val="auto"/>
          <w:sz w:val="20"/>
          <w:szCs w:val="20"/>
        </w:rPr>
        <w:t>Podaj łapę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” w </w:t>
      </w:r>
      <w:r w:rsidR="000B6D46" w:rsidRPr="00DE681C">
        <w:rPr>
          <w:rStyle w:val="Teksttreci2Calibri"/>
          <w:rFonts w:ascii="Arial" w:hAnsi="Arial" w:cs="Arial"/>
          <w:color w:val="auto"/>
          <w:sz w:val="20"/>
          <w:szCs w:val="20"/>
        </w:rPr>
        <w:t>202</w:t>
      </w:r>
      <w:r w:rsidR="000B6D46">
        <w:rPr>
          <w:rStyle w:val="Teksttreci2Calibri"/>
          <w:rFonts w:ascii="Arial" w:hAnsi="Arial" w:cs="Arial"/>
          <w:color w:val="auto"/>
          <w:sz w:val="20"/>
          <w:szCs w:val="20"/>
        </w:rPr>
        <w:t>6</w:t>
      </w:r>
      <w:r w:rsidR="000B6D46"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roku</w:t>
      </w:r>
    </w:p>
    <w:p w14:paraId="0C1EAD16" w14:textId="77777777" w:rsidR="00F46D70" w:rsidRPr="00060C8C" w:rsidRDefault="00F46D70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</w:p>
    <w:p w14:paraId="7AE03850" w14:textId="1F4098E8" w:rsidR="006710B0" w:rsidRDefault="00D74C2D" w:rsidP="006710B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  <w:r>
        <w:rPr>
          <w:rStyle w:val="Teksttreci2Calibri"/>
          <w:rFonts w:ascii="Arial" w:hAnsi="Arial" w:cs="Arial"/>
          <w:noProof/>
        </w:rPr>
        <w:drawing>
          <wp:inline distT="0" distB="0" distL="0" distR="0" wp14:anchorId="0C36BEBF" wp14:editId="2B405D49">
            <wp:extent cx="88392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82D79" w14:textId="7AF38FF7" w:rsidR="00F46D70" w:rsidRPr="006710B0" w:rsidRDefault="00B76F1E" w:rsidP="006710B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  <w:r w:rsidRPr="00060C8C">
        <w:rPr>
          <w:rFonts w:ascii="Arial" w:eastAsia="Arial" w:hAnsi="Arial" w:cs="Arial"/>
          <w:bCs/>
          <w:color w:val="auto"/>
          <w:sz w:val="28"/>
          <w:szCs w:val="28"/>
        </w:rPr>
        <w:t>AKTUALIZACJA</w:t>
      </w:r>
      <w:r w:rsidR="00F46D70" w:rsidRPr="00060C8C">
        <w:rPr>
          <w:rFonts w:ascii="Arial" w:eastAsia="Arial" w:hAnsi="Arial" w:cs="Arial"/>
          <w:bCs/>
          <w:color w:val="auto"/>
          <w:sz w:val="28"/>
          <w:szCs w:val="28"/>
        </w:rPr>
        <w:t xml:space="preserve"> WNIOSKU </w:t>
      </w:r>
      <w:r w:rsidR="006710B0">
        <w:rPr>
          <w:rFonts w:ascii="Arial" w:eastAsia="Arial" w:hAnsi="Arial" w:cs="Arial"/>
          <w:bCs/>
          <w:color w:val="auto"/>
          <w:sz w:val="28"/>
          <w:szCs w:val="28"/>
        </w:rPr>
        <w:t xml:space="preserve">DO </w:t>
      </w:r>
      <w:r w:rsidR="006710B0" w:rsidRPr="006710B0">
        <w:rPr>
          <w:rFonts w:ascii="Arial" w:eastAsia="Arial" w:hAnsi="Arial" w:cs="Arial"/>
          <w:bCs/>
          <w:color w:val="auto"/>
          <w:sz w:val="28"/>
          <w:szCs w:val="28"/>
        </w:rPr>
        <w:t>KONKURS</w:t>
      </w:r>
      <w:r w:rsidR="00D20184">
        <w:rPr>
          <w:rFonts w:ascii="Arial" w:eastAsia="Arial" w:hAnsi="Arial" w:cs="Arial"/>
          <w:bCs/>
          <w:color w:val="auto"/>
          <w:sz w:val="28"/>
          <w:szCs w:val="28"/>
        </w:rPr>
        <w:t xml:space="preserve">U </w:t>
      </w:r>
      <w:r w:rsidR="006710B0" w:rsidRPr="006710B0">
        <w:rPr>
          <w:rFonts w:ascii="Arial" w:eastAsia="Arial" w:hAnsi="Arial" w:cs="Arial"/>
          <w:bCs/>
          <w:color w:val="auto"/>
          <w:sz w:val="28"/>
          <w:szCs w:val="28"/>
        </w:rPr>
        <w:t>„PODAJ ŁAPĘ</w:t>
      </w:r>
      <w:r w:rsidR="00F46D70" w:rsidRPr="006710B0">
        <w:rPr>
          <w:rFonts w:ascii="Arial" w:eastAsia="Arial" w:hAnsi="Arial" w:cs="Arial"/>
          <w:bCs/>
          <w:color w:val="auto"/>
          <w:sz w:val="28"/>
          <w:szCs w:val="28"/>
        </w:rPr>
        <w:t xml:space="preserve">” </w:t>
      </w:r>
      <w:r w:rsidR="007C41AB" w:rsidRPr="00DE681C">
        <w:rPr>
          <w:rFonts w:ascii="Arial" w:eastAsia="Arial" w:hAnsi="Arial" w:cs="Arial"/>
          <w:bCs/>
          <w:color w:val="auto"/>
          <w:sz w:val="28"/>
          <w:szCs w:val="28"/>
        </w:rPr>
        <w:t>w</w:t>
      </w:r>
      <w:r w:rsidR="00F46D70" w:rsidRPr="00DE681C">
        <w:rPr>
          <w:rFonts w:ascii="Arial" w:eastAsia="Arial" w:hAnsi="Arial" w:cs="Arial"/>
          <w:bCs/>
          <w:color w:val="auto"/>
          <w:sz w:val="28"/>
          <w:szCs w:val="28"/>
        </w:rPr>
        <w:t xml:space="preserve"> </w:t>
      </w:r>
      <w:r w:rsidR="000B6D46" w:rsidRPr="00DE681C">
        <w:rPr>
          <w:rFonts w:ascii="Arial" w:eastAsia="Arial" w:hAnsi="Arial" w:cs="Arial"/>
          <w:bCs/>
          <w:color w:val="auto"/>
          <w:sz w:val="28"/>
          <w:szCs w:val="28"/>
        </w:rPr>
        <w:t>202</w:t>
      </w:r>
      <w:r w:rsidR="000B6D46">
        <w:rPr>
          <w:rFonts w:ascii="Arial" w:eastAsia="Arial" w:hAnsi="Arial" w:cs="Arial"/>
          <w:bCs/>
          <w:color w:val="auto"/>
          <w:sz w:val="28"/>
          <w:szCs w:val="28"/>
        </w:rPr>
        <w:t>6</w:t>
      </w:r>
      <w:r w:rsidR="000B6D46" w:rsidRPr="006710B0">
        <w:rPr>
          <w:rFonts w:ascii="Arial" w:eastAsia="Arial" w:hAnsi="Arial" w:cs="Arial"/>
          <w:bCs/>
          <w:color w:val="auto"/>
          <w:sz w:val="28"/>
          <w:szCs w:val="28"/>
        </w:rPr>
        <w:t xml:space="preserve"> </w:t>
      </w:r>
      <w:r w:rsidR="00F46D70" w:rsidRPr="006710B0">
        <w:rPr>
          <w:rFonts w:ascii="Arial" w:eastAsia="Arial" w:hAnsi="Arial" w:cs="Arial"/>
          <w:bCs/>
          <w:color w:val="auto"/>
          <w:sz w:val="28"/>
          <w:szCs w:val="28"/>
        </w:rPr>
        <w:t>r.</w:t>
      </w:r>
    </w:p>
    <w:p w14:paraId="64E536F9" w14:textId="06DD4443" w:rsidR="00D5365F" w:rsidRDefault="00D5365F" w:rsidP="00D5365F">
      <w:pPr>
        <w:rPr>
          <w:rFonts w:ascii="Arial" w:eastAsia="Arial" w:hAnsi="Arial" w:cs="Arial"/>
          <w:bCs/>
          <w:color w:val="auto"/>
        </w:rPr>
      </w:pPr>
    </w:p>
    <w:p w14:paraId="719060BB" w14:textId="77777777" w:rsidR="006710B0" w:rsidRPr="00060C8C" w:rsidRDefault="006710B0" w:rsidP="00D5365F">
      <w:pPr>
        <w:rPr>
          <w:rFonts w:ascii="Arial" w:eastAsia="Arial" w:hAnsi="Arial" w:cs="Arial"/>
          <w:bCs/>
          <w:color w:val="auto"/>
        </w:rPr>
      </w:pPr>
    </w:p>
    <w:p w14:paraId="487ADB41" w14:textId="77777777" w:rsidR="00D5365F" w:rsidRPr="00060C8C" w:rsidRDefault="00D5365F" w:rsidP="00D5365F">
      <w:pPr>
        <w:rPr>
          <w:rFonts w:ascii="Arial" w:eastAsia="Arial" w:hAnsi="Arial" w:cs="Arial"/>
          <w:bCs/>
          <w:color w:val="auto"/>
          <w:sz w:val="22"/>
          <w:szCs w:val="22"/>
          <w:u w:val="single"/>
        </w:rPr>
      </w:pPr>
      <w:r w:rsidRPr="00060C8C">
        <w:rPr>
          <w:rFonts w:ascii="Arial" w:eastAsia="Arial" w:hAnsi="Arial" w:cs="Arial"/>
          <w:bCs/>
          <w:color w:val="auto"/>
          <w:sz w:val="22"/>
          <w:szCs w:val="22"/>
          <w:u w:val="single"/>
        </w:rPr>
        <w:t>POUCZENIE co do sposobu wypełniania aktualizacji:</w:t>
      </w:r>
    </w:p>
    <w:p w14:paraId="2C3A1C90" w14:textId="77777777" w:rsidR="007D6D4E" w:rsidRPr="00060C8C" w:rsidRDefault="007D6D4E" w:rsidP="00D5365F">
      <w:pPr>
        <w:rPr>
          <w:rFonts w:ascii="Arial" w:eastAsia="Arial" w:hAnsi="Arial" w:cs="Arial"/>
          <w:bCs/>
          <w:color w:val="auto"/>
          <w:sz w:val="10"/>
          <w:szCs w:val="10"/>
          <w:u w:val="single"/>
        </w:rPr>
      </w:pPr>
    </w:p>
    <w:p w14:paraId="4C6692E2" w14:textId="77777777" w:rsidR="00133763" w:rsidRPr="00060C8C" w:rsidRDefault="00133763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 przypadku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udzielenia</w:t>
      </w:r>
      <w:r w:rsidR="00B15FE1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przez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Województwo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pomocy finansowej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na zadanie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w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wysokoś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ci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niższej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niż wnioskowana przez Gminę lub wystąpienia innych zmian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2E053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we wniosku 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niemających wpływu na osiągnięcie celu zadania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konieczne jest złożenie aktualizacji wniosku.</w:t>
      </w:r>
    </w:p>
    <w:p w14:paraId="161DC863" w14:textId="77777777" w:rsidR="00347981" w:rsidRPr="00060C8C" w:rsidRDefault="00347981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Należy wypełnić aktualiza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cję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 w zakresie danych, które uległy zmianie</w:t>
      </w:r>
      <w:r w:rsidR="00955B1D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 innym przypadku </w:t>
      </w:r>
      <w:r w:rsidR="00D5365F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(jeśli 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>nie wprowadza się zmian w stosunku do złożonego wniosku) należy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wpisać: „nie dotyczy”.</w:t>
      </w:r>
    </w:p>
    <w:p w14:paraId="0F9D411B" w14:textId="77777777" w:rsidR="00F46D70" w:rsidRPr="00060C8C" w:rsidRDefault="00F46D70" w:rsidP="00801EF6">
      <w:pPr>
        <w:jc w:val="both"/>
        <w:rPr>
          <w:rFonts w:ascii="Arial" w:eastAsia="Arial" w:hAnsi="Arial" w:cs="Arial"/>
          <w:bCs/>
          <w:color w:val="auto"/>
          <w:sz w:val="20"/>
          <w:szCs w:val="20"/>
          <w:u w:val="single"/>
        </w:rPr>
      </w:pPr>
    </w:p>
    <w:p w14:paraId="6D7DE80C" w14:textId="77777777" w:rsidR="006710B0" w:rsidRDefault="006710B0" w:rsidP="001262D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1ED752B2" w14:textId="4ADBCE15" w:rsidR="0034034C" w:rsidRPr="00060C8C" w:rsidRDefault="001262D5" w:rsidP="001262D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1. </w:t>
      </w:r>
      <w:r w:rsidR="00F46D70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Dane wnioskodawcy i nazwa zadania</w:t>
      </w:r>
      <w:r w:rsidR="00CC1311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458C3EBF" w14:textId="77777777" w:rsidR="00E57E76" w:rsidRPr="00060C8C" w:rsidRDefault="00E57E76" w:rsidP="00BD6CE4">
      <w:pPr>
        <w:rPr>
          <w:rFonts w:ascii="Arial" w:eastAsia="Arial" w:hAnsi="Arial" w:cs="Arial"/>
          <w:bCs/>
          <w:color w:val="auto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159"/>
      </w:tblGrid>
      <w:tr w:rsidR="00060C8C" w:rsidRPr="00060C8C" w14:paraId="297C5611" w14:textId="77777777" w:rsidTr="00F46D70">
        <w:trPr>
          <w:trHeight w:val="379"/>
        </w:trPr>
        <w:tc>
          <w:tcPr>
            <w:tcW w:w="1110" w:type="pct"/>
            <w:shd w:val="clear" w:color="auto" w:fill="auto"/>
            <w:vAlign w:val="center"/>
          </w:tcPr>
          <w:p w14:paraId="304FF530" w14:textId="77777777" w:rsidR="00B45D0A" w:rsidRPr="00060C8C" w:rsidRDefault="00F46D70" w:rsidP="00F46D70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3890" w:type="pct"/>
            <w:shd w:val="clear" w:color="auto" w:fill="auto"/>
          </w:tcPr>
          <w:p w14:paraId="067DF713" w14:textId="77777777" w:rsidR="00B45D0A" w:rsidRPr="00060C8C" w:rsidRDefault="00B45D0A" w:rsidP="000D31B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15EE9" w:rsidRPr="00060C8C" w14:paraId="24BED03D" w14:textId="77777777" w:rsidTr="00F46D70">
        <w:trPr>
          <w:trHeight w:val="377"/>
        </w:trPr>
        <w:tc>
          <w:tcPr>
            <w:tcW w:w="1110" w:type="pct"/>
            <w:shd w:val="clear" w:color="auto" w:fill="auto"/>
            <w:vAlign w:val="center"/>
          </w:tcPr>
          <w:p w14:paraId="21FE8C90" w14:textId="77777777" w:rsidR="00192C59" w:rsidRPr="00060C8C" w:rsidRDefault="00062497" w:rsidP="00062497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Nazwa</w:t>
            </w:r>
            <w:r w:rsidR="00D42B60"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zadania</w:t>
            </w:r>
          </w:p>
        </w:tc>
        <w:tc>
          <w:tcPr>
            <w:tcW w:w="3890" w:type="pct"/>
            <w:shd w:val="clear" w:color="auto" w:fill="auto"/>
          </w:tcPr>
          <w:p w14:paraId="3D63479B" w14:textId="77777777" w:rsidR="00192C59" w:rsidRPr="00060C8C" w:rsidRDefault="00192C59" w:rsidP="00C1019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47478036" w14:textId="77777777" w:rsidR="00F46D70" w:rsidRPr="00060C8C" w:rsidRDefault="00F46D70" w:rsidP="00F46D70">
      <w:pPr>
        <w:rPr>
          <w:rFonts w:ascii="Arial" w:hAnsi="Arial" w:cs="Arial"/>
          <w:color w:val="auto"/>
          <w:sz w:val="20"/>
          <w:szCs w:val="20"/>
        </w:rPr>
      </w:pPr>
    </w:p>
    <w:p w14:paraId="4D9470B5" w14:textId="77777777" w:rsidR="006710B0" w:rsidRDefault="006710B0" w:rsidP="00F46D70">
      <w:pPr>
        <w:rPr>
          <w:rFonts w:ascii="Arial" w:hAnsi="Arial" w:cs="Arial"/>
          <w:b/>
          <w:color w:val="auto"/>
          <w:sz w:val="20"/>
          <w:szCs w:val="20"/>
        </w:rPr>
      </w:pPr>
    </w:p>
    <w:p w14:paraId="4CA95C4A" w14:textId="4BDAE24C" w:rsidR="00F46D70" w:rsidRPr="006710B0" w:rsidRDefault="001262D5" w:rsidP="00F46D70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F46D70" w:rsidRPr="006710B0">
        <w:rPr>
          <w:rFonts w:ascii="Arial" w:hAnsi="Arial" w:cs="Arial"/>
          <w:b/>
          <w:color w:val="auto"/>
          <w:sz w:val="20"/>
          <w:szCs w:val="20"/>
        </w:rPr>
        <w:t>Termin realizacji zadania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 </w:t>
      </w:r>
      <w:r w:rsidR="00F46D70" w:rsidRPr="00060C8C">
        <w:rPr>
          <w:rFonts w:ascii="Arial" w:eastAsia="Calibri" w:hAnsi="Arial" w:cs="Arial"/>
          <w:color w:val="auto"/>
          <w:sz w:val="14"/>
        </w:rPr>
        <w:t>(</w:t>
      </w:r>
      <w:proofErr w:type="spellStart"/>
      <w:r w:rsidR="00F46D70" w:rsidRPr="00060C8C">
        <w:rPr>
          <w:rFonts w:ascii="Arial" w:eastAsia="Calibri" w:hAnsi="Arial" w:cs="Arial"/>
          <w:color w:val="auto"/>
          <w:sz w:val="14"/>
        </w:rPr>
        <w:t>dd</w:t>
      </w:r>
      <w:proofErr w:type="spellEnd"/>
      <w:r w:rsidR="00F46D70" w:rsidRPr="00060C8C">
        <w:rPr>
          <w:rFonts w:ascii="Arial" w:eastAsia="Calibri" w:hAnsi="Arial" w:cs="Arial"/>
          <w:color w:val="auto"/>
          <w:sz w:val="14"/>
        </w:rPr>
        <w:t>/mm/</w:t>
      </w:r>
      <w:proofErr w:type="spellStart"/>
      <w:r w:rsidR="00F46D70" w:rsidRPr="00060C8C">
        <w:rPr>
          <w:rFonts w:ascii="Arial" w:eastAsia="Calibri" w:hAnsi="Arial" w:cs="Arial"/>
          <w:color w:val="auto"/>
          <w:sz w:val="14"/>
        </w:rPr>
        <w:t>rrrr</w:t>
      </w:r>
      <w:proofErr w:type="spellEnd"/>
      <w:r w:rsidR="00F46D70" w:rsidRPr="00060C8C">
        <w:rPr>
          <w:rFonts w:ascii="Arial" w:eastAsia="Calibri" w:hAnsi="Arial" w:cs="Arial"/>
          <w:color w:val="auto"/>
          <w:sz w:val="14"/>
        </w:rPr>
        <w:t>)</w:t>
      </w:r>
      <w:r w:rsidR="00F46D70" w:rsidRPr="00060C8C">
        <w:rPr>
          <w:rFonts w:ascii="Arial" w:hAnsi="Arial" w:cs="Arial"/>
          <w:color w:val="auto"/>
          <w:sz w:val="20"/>
          <w:szCs w:val="20"/>
        </w:rPr>
        <w:t>:  od …………….….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</w:t>
      </w:r>
      <w:r w:rsidR="000B6D46" w:rsidRPr="00DE681C">
        <w:rPr>
          <w:rFonts w:ascii="Arial" w:hAnsi="Arial" w:cs="Arial"/>
          <w:color w:val="auto"/>
          <w:sz w:val="20"/>
          <w:szCs w:val="20"/>
        </w:rPr>
        <w:t>202</w:t>
      </w:r>
      <w:r w:rsidR="000B6D46">
        <w:rPr>
          <w:rFonts w:ascii="Arial" w:hAnsi="Arial" w:cs="Arial"/>
          <w:color w:val="auto"/>
          <w:sz w:val="20"/>
          <w:szCs w:val="20"/>
        </w:rPr>
        <w:t>6</w:t>
      </w:r>
      <w:r w:rsidR="000B6D46" w:rsidRPr="00DE681C">
        <w:rPr>
          <w:rFonts w:ascii="Arial" w:hAnsi="Arial" w:cs="Arial"/>
          <w:color w:val="auto"/>
          <w:sz w:val="20"/>
          <w:szCs w:val="20"/>
        </w:rPr>
        <w:t xml:space="preserve"> </w:t>
      </w:r>
      <w:r w:rsidR="00543A82" w:rsidRPr="00DE681C">
        <w:rPr>
          <w:rFonts w:ascii="Arial" w:hAnsi="Arial" w:cs="Arial"/>
          <w:color w:val="auto"/>
          <w:sz w:val="20"/>
          <w:szCs w:val="20"/>
        </w:rPr>
        <w:t xml:space="preserve">r.  </w:t>
      </w:r>
      <w:r w:rsidR="00F46D70" w:rsidRPr="00DE681C">
        <w:rPr>
          <w:rFonts w:ascii="Arial" w:hAnsi="Arial" w:cs="Arial"/>
          <w:color w:val="auto"/>
          <w:sz w:val="20"/>
          <w:szCs w:val="20"/>
        </w:rPr>
        <w:t xml:space="preserve"> do</w:t>
      </w:r>
      <w:r w:rsidR="00543A82" w:rsidRPr="00DE681C">
        <w:rPr>
          <w:rFonts w:ascii="Arial" w:hAnsi="Arial" w:cs="Arial"/>
          <w:color w:val="auto"/>
          <w:sz w:val="20"/>
          <w:szCs w:val="20"/>
        </w:rPr>
        <w:t xml:space="preserve"> </w:t>
      </w:r>
      <w:r w:rsidR="00F46D70" w:rsidRPr="00DE681C">
        <w:rPr>
          <w:rFonts w:ascii="Arial" w:hAnsi="Arial" w:cs="Arial"/>
          <w:color w:val="auto"/>
          <w:sz w:val="20"/>
          <w:szCs w:val="20"/>
        </w:rPr>
        <w:t>……………..….</w:t>
      </w:r>
      <w:r w:rsidR="00543A82" w:rsidRPr="00DE681C">
        <w:rPr>
          <w:rFonts w:ascii="Arial" w:hAnsi="Arial" w:cs="Arial"/>
          <w:color w:val="auto"/>
          <w:sz w:val="20"/>
          <w:szCs w:val="20"/>
        </w:rPr>
        <w:t xml:space="preserve"> </w:t>
      </w:r>
      <w:r w:rsidR="000B6D46" w:rsidRPr="00DE681C">
        <w:rPr>
          <w:rFonts w:ascii="Arial" w:hAnsi="Arial" w:cs="Arial"/>
          <w:color w:val="auto"/>
          <w:sz w:val="20"/>
          <w:szCs w:val="20"/>
        </w:rPr>
        <w:t>202</w:t>
      </w:r>
      <w:r w:rsidR="000B6D46">
        <w:rPr>
          <w:rFonts w:ascii="Arial" w:hAnsi="Arial" w:cs="Arial"/>
          <w:color w:val="auto"/>
          <w:sz w:val="20"/>
          <w:szCs w:val="20"/>
        </w:rPr>
        <w:t>6</w:t>
      </w:r>
      <w:r w:rsidR="000B6D46" w:rsidRPr="00DE681C">
        <w:rPr>
          <w:rFonts w:ascii="Arial" w:hAnsi="Arial" w:cs="Arial"/>
          <w:color w:val="auto"/>
          <w:sz w:val="20"/>
          <w:szCs w:val="20"/>
        </w:rPr>
        <w:t xml:space="preserve"> </w:t>
      </w:r>
      <w:r w:rsidR="00543A82" w:rsidRPr="00DE681C">
        <w:rPr>
          <w:rFonts w:ascii="Arial" w:hAnsi="Arial" w:cs="Arial"/>
          <w:color w:val="auto"/>
          <w:sz w:val="20"/>
          <w:szCs w:val="20"/>
        </w:rPr>
        <w:t>r.</w:t>
      </w:r>
    </w:p>
    <w:p w14:paraId="61625438" w14:textId="77777777" w:rsidR="00E57E76" w:rsidRPr="00060C8C" w:rsidRDefault="00E57E76" w:rsidP="00F46D70">
      <w:pPr>
        <w:rPr>
          <w:rFonts w:ascii="Arial" w:hAnsi="Arial" w:cs="Arial"/>
          <w:color w:val="auto"/>
          <w:sz w:val="20"/>
          <w:szCs w:val="20"/>
        </w:rPr>
      </w:pPr>
    </w:p>
    <w:p w14:paraId="789FFB7F" w14:textId="77777777" w:rsidR="00B45D0A" w:rsidRPr="00060C8C" w:rsidRDefault="00B45D0A" w:rsidP="00984FF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2C80219D" w14:textId="77777777" w:rsidR="00AA5044" w:rsidRPr="00060C8C" w:rsidRDefault="001262D5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3. </w:t>
      </w:r>
      <w:r w:rsidRPr="00060C8C">
        <w:rPr>
          <w:rFonts w:ascii="Arial" w:hAnsi="Arial" w:cs="Arial"/>
          <w:b/>
          <w:color w:val="auto"/>
          <w:sz w:val="20"/>
          <w:szCs w:val="20"/>
        </w:rPr>
        <w:t>Opis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tbl>
      <w:tblPr>
        <w:tblW w:w="5104" w:type="pct"/>
        <w:tblInd w:w="-13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83"/>
      </w:tblGrid>
      <w:tr w:rsidR="00060C8C" w:rsidRPr="00060C8C" w14:paraId="008326C4" w14:textId="77777777" w:rsidTr="00955B1D">
        <w:trPr>
          <w:trHeight w:val="467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C09C" w14:textId="779F1EEA" w:rsidR="00BE2E0E" w:rsidRDefault="00B52423" w:rsidP="00B52423">
            <w:pPr>
              <w:tabs>
                <w:tab w:val="left" w:pos="8931"/>
              </w:tabs>
              <w:ind w:left="142" w:right="14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Charakterystyka i zakres zadania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(opis działań w zakresie realizacji zadania, uzasadnienie konieczności poniesienia poszczególnych </w:t>
            </w:r>
            <w:r w:rsidR="00DC3A68">
              <w:rPr>
                <w:rFonts w:ascii="Arial" w:hAnsi="Arial" w:cs="Arial"/>
                <w:color w:val="auto"/>
                <w:sz w:val="20"/>
                <w:szCs w:val="20"/>
              </w:rPr>
              <w:t>kosztów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4A963BDB" w14:textId="27285607" w:rsidR="00B52423" w:rsidRPr="00060C8C" w:rsidRDefault="00B52423" w:rsidP="00B52423">
            <w:pPr>
              <w:tabs>
                <w:tab w:val="left" w:pos="8931"/>
              </w:tabs>
              <w:ind w:left="142" w:right="143"/>
              <w:jc w:val="both"/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 w:rsidRPr="00FA1ADD">
              <w:rPr>
                <w:rFonts w:ascii="Arial" w:hAnsi="Arial" w:cs="Arial"/>
                <w:b/>
                <w:color w:val="auto"/>
                <w:sz w:val="20"/>
                <w:szCs w:val="20"/>
              </w:rPr>
              <w:t>W przypadku działań polegających na sterylizacji, kastracji</w:t>
            </w:r>
            <w:r w:rsidR="000F416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A1ADD">
              <w:rPr>
                <w:rFonts w:ascii="Arial" w:hAnsi="Arial" w:cs="Arial"/>
                <w:b/>
                <w:color w:val="auto"/>
                <w:sz w:val="20"/>
                <w:szCs w:val="20"/>
              </w:rPr>
              <w:t>chipowaniu</w:t>
            </w:r>
            <w:proofErr w:type="spellEnd"/>
            <w:r w:rsidRPr="00FA1AD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zwierząt</w:t>
            </w:r>
            <w:r w:rsidR="00050478">
              <w:rPr>
                <w:rFonts w:ascii="Arial" w:hAnsi="Arial" w:cs="Arial"/>
                <w:b/>
                <w:color w:val="auto"/>
                <w:sz w:val="20"/>
                <w:szCs w:val="20"/>
              </w:rPr>
              <w:t>,</w:t>
            </w:r>
            <w:r w:rsidR="000F416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0F416F" w:rsidRPr="00DE681C">
              <w:rPr>
                <w:rFonts w:ascii="Arial" w:hAnsi="Arial" w:cs="Arial"/>
                <w:b/>
                <w:color w:val="auto"/>
                <w:sz w:val="20"/>
                <w:szCs w:val="20"/>
              </w:rPr>
              <w:t>leczeniu bezdomnych zwierząt</w:t>
            </w:r>
            <w:r w:rsidR="0005047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lub zakupie karmy</w:t>
            </w:r>
            <w:r w:rsidRPr="00DE681C">
              <w:rPr>
                <w:rFonts w:ascii="Arial" w:hAnsi="Arial" w:cs="Arial"/>
                <w:b/>
                <w:color w:val="auto"/>
                <w:sz w:val="20"/>
                <w:szCs w:val="20"/>
              </w:rPr>
              <w:t>,</w:t>
            </w:r>
            <w:r w:rsidRPr="00FA1AD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opisu zadania należy dokonać w sposób ogólny, pomijając podział na rasy, płeć, wagę, a także wskazywanie konkretnej ilości.   </w:t>
            </w:r>
          </w:p>
        </w:tc>
      </w:tr>
      <w:tr w:rsidR="00060C8C" w:rsidRPr="00060C8C" w14:paraId="4ABDD4EC" w14:textId="77777777" w:rsidTr="003B61E8">
        <w:trPr>
          <w:trHeight w:val="716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2D763" w14:textId="77777777" w:rsidR="00104A8B" w:rsidRPr="00060C8C" w:rsidRDefault="00104A8B" w:rsidP="00E0570C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F9E2C83" w14:textId="77777777" w:rsidR="00BE2E0E" w:rsidRPr="00060C8C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221E8212" w14:textId="77777777" w:rsidR="00FB4CD9" w:rsidRPr="00060C8C" w:rsidRDefault="00FB4CD9" w:rsidP="00F31AA6">
      <w:pPr>
        <w:rPr>
          <w:rFonts w:ascii="Arial" w:hAnsi="Arial" w:cs="Arial"/>
          <w:b/>
          <w:color w:val="auto"/>
          <w:sz w:val="20"/>
          <w:szCs w:val="20"/>
        </w:rPr>
      </w:pPr>
    </w:p>
    <w:p w14:paraId="0770B659" w14:textId="653403A4" w:rsidR="00F31AA6" w:rsidRPr="00F1170E" w:rsidRDefault="00FA54E9" w:rsidP="00E33D63">
      <w:pP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4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Budżet zadania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(w przypadku większej liczby </w:t>
      </w:r>
      <w:r w:rsidR="00DC3A68">
        <w:rPr>
          <w:rFonts w:ascii="Arial" w:hAnsi="Arial" w:cs="Arial"/>
          <w:color w:val="auto"/>
          <w:sz w:val="20"/>
          <w:szCs w:val="20"/>
        </w:rPr>
        <w:t>kosztów</w:t>
      </w:r>
      <w:r w:rsidR="00601C13" w:rsidRPr="00060C8C">
        <w:rPr>
          <w:rFonts w:ascii="Arial" w:hAnsi="Arial" w:cs="Arial"/>
          <w:color w:val="auto"/>
          <w:sz w:val="20"/>
          <w:szCs w:val="20"/>
        </w:rPr>
        <w:t xml:space="preserve"> należy dodać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kolejn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wiersz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>)</w:t>
      </w:r>
      <w:r w:rsidR="00CC1311" w:rsidRPr="00060C8C">
        <w:rPr>
          <w:rFonts w:ascii="Arial" w:hAnsi="Arial" w:cs="Arial"/>
          <w:color w:val="auto"/>
          <w:sz w:val="20"/>
          <w:szCs w:val="20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0"/>
        <w:gridCol w:w="1717"/>
        <w:gridCol w:w="1243"/>
        <w:gridCol w:w="1550"/>
        <w:gridCol w:w="2179"/>
        <w:gridCol w:w="2092"/>
      </w:tblGrid>
      <w:tr w:rsidR="00DC3A68" w:rsidRPr="00060C8C" w14:paraId="3DCDD4D2" w14:textId="77777777" w:rsidTr="00137CB6">
        <w:tc>
          <w:tcPr>
            <w:tcW w:w="572" w:type="dxa"/>
            <w:vMerge w:val="restart"/>
            <w:vAlign w:val="center"/>
          </w:tcPr>
          <w:p w14:paraId="0A102497" w14:textId="77777777" w:rsidR="00DC3A68" w:rsidRPr="00060C8C" w:rsidRDefault="00DC3A68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vAlign w:val="center"/>
          </w:tcPr>
          <w:p w14:paraId="2858676F" w14:textId="1E3B5D28" w:rsidR="00DC3A68" w:rsidRPr="00060C8C" w:rsidRDefault="00DC3A68" w:rsidP="00601C1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Rodzaj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kosztu</w:t>
            </w:r>
            <w:r w:rsidR="000B6D46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kwalifikowalnego </w:t>
            </w:r>
          </w:p>
        </w:tc>
        <w:tc>
          <w:tcPr>
            <w:tcW w:w="1250" w:type="dxa"/>
            <w:vMerge w:val="restart"/>
            <w:vAlign w:val="center"/>
          </w:tcPr>
          <w:p w14:paraId="6284D81A" w14:textId="48930649" w:rsidR="00DC3A68" w:rsidRPr="00060C8C" w:rsidRDefault="00DC3A68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Kalkulacja</w:t>
            </w:r>
            <w:r w:rsidRPr="00FB476A">
              <w:rPr>
                <w:rFonts w:ascii="Arial" w:hAnsi="Arial" w:cs="Arial"/>
                <w:color w:val="FF0000"/>
                <w:sz w:val="20"/>
                <w:szCs w:val="20"/>
              </w:rPr>
              <w:t xml:space="preserve">* </w:t>
            </w:r>
            <w:r w:rsidRPr="00060C8C">
              <w:rPr>
                <w:rFonts w:ascii="Arial" w:hAnsi="Arial" w:cs="Arial"/>
                <w:i/>
                <w:color w:val="auto"/>
                <w:sz w:val="20"/>
                <w:szCs w:val="20"/>
              </w:rPr>
              <w:t>(określenie ilości i jednostki miary)</w:t>
            </w:r>
          </w:p>
        </w:tc>
        <w:tc>
          <w:tcPr>
            <w:tcW w:w="6155" w:type="dxa"/>
            <w:gridSpan w:val="3"/>
            <w:vAlign w:val="center"/>
          </w:tcPr>
          <w:p w14:paraId="001196AB" w14:textId="33687DF0" w:rsidR="00DC3A68" w:rsidRPr="00060C8C" w:rsidRDefault="00DC3A68" w:rsidP="00DC3A6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Koszty kwalifikowalne zadania </w:t>
            </w: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(w zł)</w:t>
            </w:r>
          </w:p>
        </w:tc>
      </w:tr>
      <w:tr w:rsidR="000F642D" w:rsidRPr="00060C8C" w14:paraId="5156329F" w14:textId="77777777" w:rsidTr="000F642D">
        <w:tc>
          <w:tcPr>
            <w:tcW w:w="572" w:type="dxa"/>
            <w:vMerge/>
            <w:vAlign w:val="center"/>
          </w:tcPr>
          <w:p w14:paraId="1C6A46B2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3426E9F0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53E97CC5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647093" w14:textId="34ADB070" w:rsidR="000F642D" w:rsidRPr="00060C8C" w:rsidRDefault="00DC3A68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3A68">
              <w:rPr>
                <w:rFonts w:ascii="Arial" w:hAnsi="Arial" w:cs="Arial"/>
                <w:color w:val="auto"/>
                <w:sz w:val="20"/>
                <w:szCs w:val="20"/>
              </w:rPr>
              <w:t>Całkowite koszty kwalifikowalne brutto</w:t>
            </w:r>
          </w:p>
        </w:tc>
        <w:tc>
          <w:tcPr>
            <w:tcW w:w="2327" w:type="dxa"/>
            <w:vAlign w:val="center"/>
          </w:tcPr>
          <w:p w14:paraId="0B3F9D88" w14:textId="77777777"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 wnioskowanej dotacji</w:t>
            </w:r>
          </w:p>
        </w:tc>
        <w:tc>
          <w:tcPr>
            <w:tcW w:w="2268" w:type="dxa"/>
            <w:vAlign w:val="center"/>
          </w:tcPr>
          <w:p w14:paraId="228B33FD" w14:textId="77777777"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ze środków własnych gminy</w:t>
            </w:r>
          </w:p>
        </w:tc>
      </w:tr>
      <w:tr w:rsidR="000F642D" w:rsidRPr="00060C8C" w14:paraId="63FEE549" w14:textId="77777777" w:rsidTr="000F642D">
        <w:tc>
          <w:tcPr>
            <w:tcW w:w="572" w:type="dxa"/>
          </w:tcPr>
          <w:p w14:paraId="72E0E310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14:paraId="3873CCD5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1</w:t>
            </w:r>
          </w:p>
        </w:tc>
        <w:tc>
          <w:tcPr>
            <w:tcW w:w="1250" w:type="dxa"/>
          </w:tcPr>
          <w:p w14:paraId="4D85D022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18E908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754A6AC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EEF377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79129C1B" w14:textId="77777777" w:rsidTr="000F642D">
        <w:tc>
          <w:tcPr>
            <w:tcW w:w="572" w:type="dxa"/>
          </w:tcPr>
          <w:p w14:paraId="44AEFF2E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1.1</w:t>
            </w:r>
          </w:p>
        </w:tc>
        <w:tc>
          <w:tcPr>
            <w:tcW w:w="1374" w:type="dxa"/>
          </w:tcPr>
          <w:p w14:paraId="08806380" w14:textId="52F35DB1" w:rsidR="000F642D" w:rsidRPr="00060C8C" w:rsidRDefault="00DC3A68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250" w:type="dxa"/>
          </w:tcPr>
          <w:p w14:paraId="4075EC8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6FFFEBE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27" w:type="dxa"/>
          </w:tcPr>
          <w:p w14:paraId="25DC70A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D98D6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222D8846" w14:textId="77777777" w:rsidTr="000F642D">
        <w:tc>
          <w:tcPr>
            <w:tcW w:w="572" w:type="dxa"/>
          </w:tcPr>
          <w:p w14:paraId="59FBA308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1.2</w:t>
            </w:r>
          </w:p>
        </w:tc>
        <w:tc>
          <w:tcPr>
            <w:tcW w:w="1374" w:type="dxa"/>
          </w:tcPr>
          <w:p w14:paraId="25AA410D" w14:textId="21B92270" w:rsidR="000F642D" w:rsidRPr="00060C8C" w:rsidRDefault="00DC3A68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250" w:type="dxa"/>
          </w:tcPr>
          <w:p w14:paraId="0F8E4CB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121DCC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B1F7F07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592D5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5244E703" w14:textId="77777777" w:rsidTr="000F642D">
        <w:tc>
          <w:tcPr>
            <w:tcW w:w="572" w:type="dxa"/>
          </w:tcPr>
          <w:p w14:paraId="47D1B035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261C5BB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14:paraId="0BEB870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5A7E73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755D1FDC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9C2BB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509DB61E" w14:textId="77777777" w:rsidTr="000F642D">
        <w:tc>
          <w:tcPr>
            <w:tcW w:w="572" w:type="dxa"/>
          </w:tcPr>
          <w:p w14:paraId="385F4365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1374" w:type="dxa"/>
          </w:tcPr>
          <w:p w14:paraId="39A94359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2</w:t>
            </w:r>
          </w:p>
        </w:tc>
        <w:tc>
          <w:tcPr>
            <w:tcW w:w="1250" w:type="dxa"/>
          </w:tcPr>
          <w:p w14:paraId="2D897604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D81324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3072717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778107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2355E30F" w14:textId="77777777" w:rsidTr="000F642D">
        <w:tc>
          <w:tcPr>
            <w:tcW w:w="572" w:type="dxa"/>
          </w:tcPr>
          <w:p w14:paraId="4D608F2A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2.1</w:t>
            </w:r>
          </w:p>
        </w:tc>
        <w:tc>
          <w:tcPr>
            <w:tcW w:w="1374" w:type="dxa"/>
          </w:tcPr>
          <w:p w14:paraId="0C61182D" w14:textId="5B5BB3D0" w:rsidR="000F642D" w:rsidRPr="00060C8C" w:rsidRDefault="00DC3A68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250" w:type="dxa"/>
          </w:tcPr>
          <w:p w14:paraId="03E928A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2C8576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7ACD8C4A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BE17A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248842D9" w14:textId="77777777" w:rsidTr="000F642D">
        <w:tc>
          <w:tcPr>
            <w:tcW w:w="572" w:type="dxa"/>
          </w:tcPr>
          <w:p w14:paraId="30F472D8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2.2</w:t>
            </w:r>
          </w:p>
        </w:tc>
        <w:tc>
          <w:tcPr>
            <w:tcW w:w="1374" w:type="dxa"/>
          </w:tcPr>
          <w:p w14:paraId="2CE68B62" w14:textId="61551D8B" w:rsidR="000F642D" w:rsidRPr="00060C8C" w:rsidRDefault="00DC3A68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Koszt</w:t>
            </w:r>
            <w:r w:rsidR="000F642D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250" w:type="dxa"/>
          </w:tcPr>
          <w:p w14:paraId="237DE9F2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084BD5C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F61411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0B2B4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4DD5F984" w14:textId="77777777" w:rsidTr="000F642D">
        <w:tc>
          <w:tcPr>
            <w:tcW w:w="572" w:type="dxa"/>
          </w:tcPr>
          <w:p w14:paraId="1A794292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8FBA1CF" w14:textId="77777777"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14:paraId="287B5E53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FDE6953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327B607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30310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F642D" w14:paraId="606F9F28" w14:textId="77777777" w:rsidTr="000F642D">
        <w:trPr>
          <w:trHeight w:val="518"/>
        </w:trPr>
        <w:tc>
          <w:tcPr>
            <w:tcW w:w="3196" w:type="dxa"/>
            <w:gridSpan w:val="3"/>
            <w:vAlign w:val="center"/>
          </w:tcPr>
          <w:p w14:paraId="24D20F3A" w14:textId="161C8409" w:rsidR="000F642D" w:rsidRPr="000F642D" w:rsidRDefault="000F642D" w:rsidP="007D0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42D">
              <w:rPr>
                <w:rFonts w:ascii="Arial" w:hAnsi="Arial" w:cs="Arial"/>
                <w:color w:val="auto"/>
                <w:sz w:val="18"/>
                <w:szCs w:val="18"/>
              </w:rPr>
              <w:t xml:space="preserve">Suma wszystkich </w:t>
            </w:r>
            <w:r w:rsidR="00DC3A68">
              <w:rPr>
                <w:rFonts w:ascii="Arial" w:hAnsi="Arial" w:cs="Arial"/>
                <w:color w:val="auto"/>
                <w:sz w:val="18"/>
                <w:szCs w:val="18"/>
              </w:rPr>
              <w:t>kosztów</w:t>
            </w:r>
            <w:r w:rsidRPr="000F642D">
              <w:rPr>
                <w:rFonts w:ascii="Arial" w:hAnsi="Arial" w:cs="Arial"/>
                <w:color w:val="auto"/>
                <w:sz w:val="18"/>
                <w:szCs w:val="18"/>
              </w:rPr>
              <w:t xml:space="preserve"> realizacji zadania</w:t>
            </w:r>
          </w:p>
        </w:tc>
        <w:tc>
          <w:tcPr>
            <w:tcW w:w="1560" w:type="dxa"/>
          </w:tcPr>
          <w:p w14:paraId="299EE87B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50498A4E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BA116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087F5D3A" w14:textId="51790AE8" w:rsidR="006710B0" w:rsidRPr="00FB476A" w:rsidRDefault="007713F1" w:rsidP="002F6A8E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B476A">
        <w:rPr>
          <w:rFonts w:ascii="Arial" w:eastAsia="Arial" w:hAnsi="Arial" w:cs="Arial"/>
          <w:b/>
          <w:color w:val="FF0000"/>
          <w:sz w:val="20"/>
          <w:szCs w:val="20"/>
        </w:rPr>
        <w:t>*</w:t>
      </w:r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w przypadku działania, polegającego na sterylizacji, kastracji</w:t>
      </w:r>
      <w:r w:rsidR="000F416F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>,</w:t>
      </w:r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proofErr w:type="spellStart"/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>chipowaniu</w:t>
      </w:r>
      <w:proofErr w:type="spellEnd"/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proofErr w:type="spellStart"/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>zwierząt</w:t>
      </w:r>
      <w:r w:rsidR="000B6D46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>,</w:t>
      </w:r>
      <w:r w:rsidR="000F416F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>leczeniu</w:t>
      </w:r>
      <w:proofErr w:type="spellEnd"/>
      <w:r w:rsidR="000F416F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bezdomnych zwierząt</w:t>
      </w:r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0B6D46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lub zakupie karmy </w:t>
      </w:r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w kolumnie </w:t>
      </w:r>
      <w:r w:rsidR="002F6A8E" w:rsidRPr="00FB476A">
        <w:rPr>
          <w:rFonts w:ascii="Arial" w:hAnsi="Arial" w:cs="Arial"/>
          <w:b/>
          <w:i/>
          <w:color w:val="FF0000"/>
          <w:sz w:val="20"/>
          <w:szCs w:val="20"/>
          <w:u w:val="single"/>
        </w:rPr>
        <w:t>Kalkulacja</w:t>
      </w:r>
      <w:r w:rsidR="002F6A8E" w:rsidRPr="00FB476A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należy wpisać „nie dotyczy” (należy pominąć podział na rasy, płeć, wagę, a także wskazywanie konkretnej ilości)</w:t>
      </w:r>
    </w:p>
    <w:p w14:paraId="5101E271" w14:textId="77777777" w:rsidR="002F6A8E" w:rsidRPr="00060C8C" w:rsidRDefault="002F6A8E" w:rsidP="002F6A8E">
      <w:pPr>
        <w:rPr>
          <w:rFonts w:ascii="Arial" w:eastAsia="Arial" w:hAnsi="Arial" w:cs="Arial"/>
          <w:color w:val="auto"/>
          <w:sz w:val="20"/>
          <w:szCs w:val="20"/>
        </w:rPr>
      </w:pPr>
    </w:p>
    <w:p w14:paraId="3E52B884" w14:textId="77777777" w:rsidR="00104A8B" w:rsidRPr="00060C8C" w:rsidRDefault="00104A8B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6"/>
          <w:szCs w:val="6"/>
        </w:rPr>
      </w:pPr>
    </w:p>
    <w:p w14:paraId="067D68DD" w14:textId="77777777" w:rsidR="00F31AA6" w:rsidRPr="00060C8C" w:rsidRDefault="00FA54E9" w:rsidP="00F31AA6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lastRenderedPageBreak/>
        <w:t>5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Źródła finansowania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0C8F90F9" w14:textId="77777777" w:rsidR="006A43EE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495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437"/>
        <w:gridCol w:w="394"/>
        <w:gridCol w:w="5903"/>
        <w:gridCol w:w="1923"/>
      </w:tblGrid>
      <w:tr w:rsidR="006A43EE" w:rsidRPr="00DA5398" w14:paraId="2DC09154" w14:textId="77777777" w:rsidTr="000B5379">
        <w:trPr>
          <w:trHeight w:val="315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66BD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74909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źródła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311A09" w14:textId="4D84F14A" w:rsidR="006A43EE" w:rsidRPr="00DA5398" w:rsidRDefault="006A43EE" w:rsidP="007F7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6A43EE" w:rsidRPr="00DA5398" w14:paraId="78AB4524" w14:textId="77777777" w:rsidTr="000B5379">
        <w:trPr>
          <w:trHeight w:val="391"/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16FC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A8B8" w14:textId="3D0D6105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Całkowite </w:t>
            </w:r>
            <w:r w:rsidR="00DC3A68">
              <w:rPr>
                <w:rFonts w:ascii="Arial" w:hAnsi="Arial" w:cs="Arial"/>
                <w:sz w:val="20"/>
                <w:szCs w:val="20"/>
              </w:rPr>
              <w:t>koszty kwalifikowalne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(1.1+1.2)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4F9F9E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1C59563F" w14:textId="77777777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860A0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FBF5A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CC8BF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Wnioskowana kwota dotacji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FE1430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68AACC08" w14:textId="77777777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7C70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8AE74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962D9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bieżące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F1D5FB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429AF36B" w14:textId="77777777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2448A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C6915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035A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majątkowe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F55A6E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4E4BA33D" w14:textId="77777777" w:rsidTr="000B5379">
        <w:trPr>
          <w:trHeight w:val="48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93852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28392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374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Środki finansowe własne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453B1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02113ADF" w14:textId="77777777" w:rsidTr="000B5379">
        <w:trPr>
          <w:trHeight w:val="492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23167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E18E2" w14:textId="4489C2F2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Udział środków finansowych własnych w całkowitych </w:t>
            </w:r>
            <w:r w:rsidR="00DC3A68">
              <w:rPr>
                <w:rFonts w:ascii="Arial" w:hAnsi="Arial" w:cs="Arial"/>
                <w:sz w:val="20"/>
                <w:szCs w:val="20"/>
              </w:rPr>
              <w:t>koszt</w:t>
            </w:r>
            <w:r w:rsidRPr="00DA5398">
              <w:rPr>
                <w:rFonts w:ascii="Arial" w:hAnsi="Arial" w:cs="Arial"/>
                <w:sz w:val="20"/>
                <w:szCs w:val="20"/>
              </w:rPr>
              <w:t>ach</w:t>
            </w:r>
            <w:r w:rsidR="00DC3A68">
              <w:rPr>
                <w:rFonts w:ascii="Arial" w:hAnsi="Arial" w:cs="Arial"/>
                <w:sz w:val="20"/>
                <w:szCs w:val="20"/>
              </w:rPr>
              <w:t xml:space="preserve"> kwalifikowalnych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    (1.2 : 1)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33D4F20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6A0C31FC" w14:textId="77777777" w:rsidR="006A43EE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p w14:paraId="70E67A7F" w14:textId="77777777" w:rsidR="006A43EE" w:rsidRPr="00060C8C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p w14:paraId="54F644D5" w14:textId="77777777" w:rsidR="00F31AA6" w:rsidRPr="00060C8C" w:rsidRDefault="00F31AA6" w:rsidP="00F31AA6">
      <w:pPr>
        <w:rPr>
          <w:rFonts w:ascii="Arial" w:hAnsi="Arial" w:cs="Arial"/>
          <w:color w:val="auto"/>
          <w:sz w:val="18"/>
          <w:szCs w:val="18"/>
        </w:rPr>
      </w:pPr>
    </w:p>
    <w:p w14:paraId="06BB9266" w14:textId="77777777" w:rsidR="00104A8B" w:rsidRPr="00060C8C" w:rsidRDefault="00104A8B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64EBFF8F" w14:textId="4E6A8B0E" w:rsidR="00104A8B" w:rsidRDefault="00FA54E9" w:rsidP="00BF2058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6</w:t>
      </w:r>
      <w:r w:rsidR="00B10E5C" w:rsidRPr="00060C8C">
        <w:rPr>
          <w:rFonts w:ascii="Arial" w:hAnsi="Arial" w:cs="Arial"/>
          <w:b/>
          <w:color w:val="auto"/>
          <w:sz w:val="20"/>
          <w:szCs w:val="20"/>
        </w:rPr>
        <w:t>. Inne informacje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(dotyczące aktualizacji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, w tym odnoszące się do kalkulacji przewidywanych </w:t>
      </w:r>
      <w:r w:rsidR="00DC3A68">
        <w:rPr>
          <w:rFonts w:ascii="Arial" w:eastAsia="Arial" w:hAnsi="Arial" w:cs="Arial"/>
          <w:bCs/>
          <w:color w:val="auto"/>
          <w:sz w:val="20"/>
          <w:szCs w:val="20"/>
        </w:rPr>
        <w:t>kosztów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>)</w:t>
      </w:r>
      <w:r w:rsidR="00CC1311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</w:p>
    <w:p w14:paraId="686581BC" w14:textId="2222E520" w:rsidR="0021697A" w:rsidRPr="0021697A" w:rsidRDefault="0021697A" w:rsidP="00BF2058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DE681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W przypadku składania wniosku o </w:t>
      </w:r>
      <w:r w:rsidR="006E49CA" w:rsidRPr="00DE681C">
        <w:rPr>
          <w:rFonts w:ascii="Arial" w:eastAsia="Arial" w:hAnsi="Arial" w:cs="Arial"/>
          <w:b/>
          <w:bCs/>
          <w:color w:val="auto"/>
          <w:sz w:val="20"/>
          <w:szCs w:val="20"/>
        </w:rPr>
        <w:t>aneks</w:t>
      </w:r>
      <w:r w:rsidRPr="00DE681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należy wskazać czy planowane zmiany kosztów nie zostały jeszcze poniesione.</w:t>
      </w:r>
      <w:r w:rsidRPr="0021697A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</w:p>
    <w:p w14:paraId="4CB80D1B" w14:textId="77777777" w:rsidR="00B10E5C" w:rsidRPr="00060C8C" w:rsidRDefault="00B10E5C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W w:w="513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31"/>
      </w:tblGrid>
      <w:tr w:rsidR="00915EE9" w:rsidRPr="00060C8C" w14:paraId="68381E69" w14:textId="77777777" w:rsidTr="00AA54F0">
        <w:trPr>
          <w:trHeight w:val="74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9DD3" w14:textId="77777777" w:rsidR="00F548C5" w:rsidRPr="00060C8C" w:rsidRDefault="00F548C5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3427966" w14:textId="77777777" w:rsidR="00D42B60" w:rsidRPr="00060C8C" w:rsidRDefault="00D42B60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BF3929D" w14:textId="77777777" w:rsidR="00510394" w:rsidRPr="00060C8C" w:rsidRDefault="00510394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A4C5D29" w14:textId="77777777" w:rsidR="00AA54F0" w:rsidRPr="00060C8C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E9EDCB7" w14:textId="77777777" w:rsidR="00AA54F0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F8624C1" w14:textId="77777777" w:rsidR="00573ACE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83CFCDF" w14:textId="19283BB6" w:rsidR="00573ACE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7876D17" w14:textId="77777777" w:rsidR="006710B0" w:rsidRDefault="006710B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6BDBB20" w14:textId="77777777" w:rsidR="00573ACE" w:rsidRPr="00060C8C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7C0725F" w14:textId="77777777" w:rsidR="00010852" w:rsidRPr="00060C8C" w:rsidRDefault="00010852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…………………………………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………………………………</w:t>
      </w:r>
    </w:p>
    <w:p w14:paraId="0CF085C0" w14:textId="77777777" w:rsidR="00010852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(miejscowość)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(data)</w:t>
      </w:r>
    </w:p>
    <w:p w14:paraId="0247C50F" w14:textId="77777777" w:rsidR="00AA54F0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165F8DAB" w14:textId="6170D921" w:rsidR="00AA54F0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4146B5A8" w14:textId="50B3D2BC" w:rsidR="006710B0" w:rsidRDefault="006710B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1DA854EF" w14:textId="77777777" w:rsidR="006710B0" w:rsidRPr="00060C8C" w:rsidRDefault="006710B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6ACA9BF5" w14:textId="77777777" w:rsidR="00AA54F0" w:rsidRPr="00060C8C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79CDF7BE" w14:textId="77777777" w:rsidR="00EC3703" w:rsidRPr="00060C8C" w:rsidRDefault="00EC3703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6DA62A08" w14:textId="77777777" w:rsidR="00EC3703" w:rsidRPr="00060C8C" w:rsidRDefault="00EC3703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1AA77868" w14:textId="77777777" w:rsidR="00010852" w:rsidRPr="00060C8C" w:rsidRDefault="00010852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14:paraId="25C2FF3B" w14:textId="77777777" w:rsidR="00F1519A" w:rsidRPr="00060C8C" w:rsidRDefault="00010852" w:rsidP="00AA54F0">
      <w:pPr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Pieczątka i podpis Prezydenta/Burmistrza/Wójta                                   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 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P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odpis Skarbnika </w:t>
      </w:r>
    </w:p>
    <w:sectPr w:rsidR="00F1519A" w:rsidRPr="00060C8C" w:rsidSect="00AA54F0">
      <w:footerReference w:type="default" r:id="rId9"/>
      <w:endnotePr>
        <w:numFmt w:val="decimal"/>
      </w:endnotePr>
      <w:pgSz w:w="11906" w:h="16838"/>
      <w:pgMar w:top="709" w:right="127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32DAE" w14:textId="77777777" w:rsidR="00F01411" w:rsidRDefault="00F01411">
      <w:r>
        <w:separator/>
      </w:r>
    </w:p>
  </w:endnote>
  <w:endnote w:type="continuationSeparator" w:id="0">
    <w:p w14:paraId="2A6F5278" w14:textId="77777777" w:rsidR="00F01411" w:rsidRDefault="00F0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169F6" w14:textId="7B3B9A90" w:rsidR="00221B00" w:rsidRPr="00C96862" w:rsidRDefault="0050462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B6D4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061AB7A5" w14:textId="77777777"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308E" w14:textId="77777777" w:rsidR="00F01411" w:rsidRDefault="00F01411">
      <w:r>
        <w:separator/>
      </w:r>
    </w:p>
  </w:footnote>
  <w:footnote w:type="continuationSeparator" w:id="0">
    <w:p w14:paraId="2D29856A" w14:textId="77777777" w:rsidR="00F01411" w:rsidRDefault="00F0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4E57CC9"/>
    <w:multiLevelType w:val="hybridMultilevel"/>
    <w:tmpl w:val="8F9E3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210322"/>
    <w:multiLevelType w:val="hybridMultilevel"/>
    <w:tmpl w:val="B538B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81A16"/>
    <w:multiLevelType w:val="hybridMultilevel"/>
    <w:tmpl w:val="B802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29"/>
  </w:num>
  <w:num w:numId="12">
    <w:abstractNumId w:val="24"/>
  </w:num>
  <w:num w:numId="13">
    <w:abstractNumId w:val="27"/>
  </w:num>
  <w:num w:numId="14">
    <w:abstractNumId w:val="30"/>
  </w:num>
  <w:num w:numId="15">
    <w:abstractNumId w:val="0"/>
  </w:num>
  <w:num w:numId="16">
    <w:abstractNumId w:val="20"/>
  </w:num>
  <w:num w:numId="17">
    <w:abstractNumId w:val="22"/>
  </w:num>
  <w:num w:numId="18">
    <w:abstractNumId w:val="12"/>
  </w:num>
  <w:num w:numId="19">
    <w:abstractNumId w:val="26"/>
  </w:num>
  <w:num w:numId="20">
    <w:abstractNumId w:val="33"/>
  </w:num>
  <w:num w:numId="21">
    <w:abstractNumId w:val="31"/>
  </w:num>
  <w:num w:numId="22">
    <w:abstractNumId w:val="13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9"/>
  </w:num>
  <w:num w:numId="28">
    <w:abstractNumId w:val="16"/>
  </w:num>
  <w:num w:numId="29">
    <w:abstractNumId w:val="32"/>
  </w:num>
  <w:num w:numId="30">
    <w:abstractNumId w:val="23"/>
  </w:num>
  <w:num w:numId="31">
    <w:abstractNumId w:val="18"/>
  </w:num>
  <w:num w:numId="32">
    <w:abstractNumId w:val="28"/>
  </w:num>
  <w:num w:numId="33">
    <w:abstractNumId w:val="11"/>
  </w:num>
  <w:num w:numId="34">
    <w:abstractNumId w:val="15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0852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17EC0"/>
    <w:rsid w:val="00021D16"/>
    <w:rsid w:val="0002378D"/>
    <w:rsid w:val="00024BEC"/>
    <w:rsid w:val="00025CD2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5C4C"/>
    <w:rsid w:val="00046278"/>
    <w:rsid w:val="00046414"/>
    <w:rsid w:val="000465CC"/>
    <w:rsid w:val="00050478"/>
    <w:rsid w:val="00050839"/>
    <w:rsid w:val="0005129B"/>
    <w:rsid w:val="00052E76"/>
    <w:rsid w:val="00053119"/>
    <w:rsid w:val="00053C00"/>
    <w:rsid w:val="00054757"/>
    <w:rsid w:val="00057CD8"/>
    <w:rsid w:val="0006093A"/>
    <w:rsid w:val="00060C8C"/>
    <w:rsid w:val="00060CC0"/>
    <w:rsid w:val="00062497"/>
    <w:rsid w:val="00063A8F"/>
    <w:rsid w:val="0006415E"/>
    <w:rsid w:val="00064AF1"/>
    <w:rsid w:val="0006548E"/>
    <w:rsid w:val="000665FB"/>
    <w:rsid w:val="00073D16"/>
    <w:rsid w:val="000742D2"/>
    <w:rsid w:val="000776D3"/>
    <w:rsid w:val="0008147E"/>
    <w:rsid w:val="000822F9"/>
    <w:rsid w:val="0008565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6D46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6C4B"/>
    <w:rsid w:val="000E7DBE"/>
    <w:rsid w:val="000F1B9F"/>
    <w:rsid w:val="000F1C73"/>
    <w:rsid w:val="000F2790"/>
    <w:rsid w:val="000F416F"/>
    <w:rsid w:val="000F4D79"/>
    <w:rsid w:val="000F4F50"/>
    <w:rsid w:val="000F642D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A8B"/>
    <w:rsid w:val="00104FEA"/>
    <w:rsid w:val="001054D4"/>
    <w:rsid w:val="00105E5F"/>
    <w:rsid w:val="0010615A"/>
    <w:rsid w:val="00106E55"/>
    <w:rsid w:val="00110DB8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262D5"/>
    <w:rsid w:val="00131908"/>
    <w:rsid w:val="00131AB3"/>
    <w:rsid w:val="00133763"/>
    <w:rsid w:val="00133B30"/>
    <w:rsid w:val="00133C7E"/>
    <w:rsid w:val="00136362"/>
    <w:rsid w:val="00140F54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68A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2C1C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6FA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1D0"/>
    <w:rsid w:val="001F3FE7"/>
    <w:rsid w:val="001F4851"/>
    <w:rsid w:val="001F4E69"/>
    <w:rsid w:val="00201B50"/>
    <w:rsid w:val="00202A91"/>
    <w:rsid w:val="00203E67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30C9"/>
    <w:rsid w:val="00214924"/>
    <w:rsid w:val="00215979"/>
    <w:rsid w:val="00215A8B"/>
    <w:rsid w:val="0021697A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3BB"/>
    <w:rsid w:val="00251981"/>
    <w:rsid w:val="00253E5E"/>
    <w:rsid w:val="00254EFA"/>
    <w:rsid w:val="00255BC9"/>
    <w:rsid w:val="00257ADE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BFC"/>
    <w:rsid w:val="002A751B"/>
    <w:rsid w:val="002A7FEA"/>
    <w:rsid w:val="002B180F"/>
    <w:rsid w:val="002B29D6"/>
    <w:rsid w:val="002B2E3C"/>
    <w:rsid w:val="002B4850"/>
    <w:rsid w:val="002B692D"/>
    <w:rsid w:val="002C77C4"/>
    <w:rsid w:val="002D02E5"/>
    <w:rsid w:val="002D0F32"/>
    <w:rsid w:val="002D1F66"/>
    <w:rsid w:val="002D2536"/>
    <w:rsid w:val="002D42D7"/>
    <w:rsid w:val="002D45C0"/>
    <w:rsid w:val="002D5AE3"/>
    <w:rsid w:val="002D7CB4"/>
    <w:rsid w:val="002E053E"/>
    <w:rsid w:val="002E0B9D"/>
    <w:rsid w:val="002E0F9D"/>
    <w:rsid w:val="002E1DD7"/>
    <w:rsid w:val="002E5406"/>
    <w:rsid w:val="002E66DD"/>
    <w:rsid w:val="002E7C9D"/>
    <w:rsid w:val="002E7DBB"/>
    <w:rsid w:val="002F0DF2"/>
    <w:rsid w:val="002F2AE8"/>
    <w:rsid w:val="002F42F9"/>
    <w:rsid w:val="002F4AE8"/>
    <w:rsid w:val="002F592E"/>
    <w:rsid w:val="002F5FFB"/>
    <w:rsid w:val="002F6A8E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E1"/>
    <w:rsid w:val="0031613A"/>
    <w:rsid w:val="00321D06"/>
    <w:rsid w:val="003232DD"/>
    <w:rsid w:val="00324BE9"/>
    <w:rsid w:val="003262EA"/>
    <w:rsid w:val="00326395"/>
    <w:rsid w:val="0032687E"/>
    <w:rsid w:val="00326A03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981"/>
    <w:rsid w:val="00352105"/>
    <w:rsid w:val="00353AA1"/>
    <w:rsid w:val="003548DC"/>
    <w:rsid w:val="00357BB2"/>
    <w:rsid w:val="0036487C"/>
    <w:rsid w:val="00367F06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3F13"/>
    <w:rsid w:val="003A5551"/>
    <w:rsid w:val="003A6A21"/>
    <w:rsid w:val="003A6F76"/>
    <w:rsid w:val="003A722B"/>
    <w:rsid w:val="003A7746"/>
    <w:rsid w:val="003B0BB6"/>
    <w:rsid w:val="003B113B"/>
    <w:rsid w:val="003B48D3"/>
    <w:rsid w:val="003B558A"/>
    <w:rsid w:val="003B61E8"/>
    <w:rsid w:val="003B6C28"/>
    <w:rsid w:val="003B76FF"/>
    <w:rsid w:val="003C0395"/>
    <w:rsid w:val="003C115B"/>
    <w:rsid w:val="003C4F26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0614C"/>
    <w:rsid w:val="004162A3"/>
    <w:rsid w:val="004172CC"/>
    <w:rsid w:val="00421829"/>
    <w:rsid w:val="0042187E"/>
    <w:rsid w:val="00422262"/>
    <w:rsid w:val="0042237E"/>
    <w:rsid w:val="00422D64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3C82"/>
    <w:rsid w:val="00444532"/>
    <w:rsid w:val="00447A14"/>
    <w:rsid w:val="00451C50"/>
    <w:rsid w:val="004522F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AC1"/>
    <w:rsid w:val="00486CB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1262"/>
    <w:rsid w:val="004F2078"/>
    <w:rsid w:val="004F45EE"/>
    <w:rsid w:val="004F53C7"/>
    <w:rsid w:val="004F630A"/>
    <w:rsid w:val="00500A7F"/>
    <w:rsid w:val="00501F5B"/>
    <w:rsid w:val="0050326F"/>
    <w:rsid w:val="00503A10"/>
    <w:rsid w:val="00504628"/>
    <w:rsid w:val="00504E32"/>
    <w:rsid w:val="00505766"/>
    <w:rsid w:val="00505FA3"/>
    <w:rsid w:val="005069AE"/>
    <w:rsid w:val="00506D12"/>
    <w:rsid w:val="00507AB9"/>
    <w:rsid w:val="0051027F"/>
    <w:rsid w:val="00510394"/>
    <w:rsid w:val="00510C55"/>
    <w:rsid w:val="00510F82"/>
    <w:rsid w:val="00511DE1"/>
    <w:rsid w:val="0051325C"/>
    <w:rsid w:val="0051351B"/>
    <w:rsid w:val="00513CA5"/>
    <w:rsid w:val="0051418D"/>
    <w:rsid w:val="0051443F"/>
    <w:rsid w:val="0051602B"/>
    <w:rsid w:val="00516EFA"/>
    <w:rsid w:val="005215B4"/>
    <w:rsid w:val="005229DE"/>
    <w:rsid w:val="00524671"/>
    <w:rsid w:val="00525169"/>
    <w:rsid w:val="005251E0"/>
    <w:rsid w:val="00525689"/>
    <w:rsid w:val="0052592E"/>
    <w:rsid w:val="00526392"/>
    <w:rsid w:val="005273DD"/>
    <w:rsid w:val="005275D5"/>
    <w:rsid w:val="005319EB"/>
    <w:rsid w:val="005342EA"/>
    <w:rsid w:val="005344BC"/>
    <w:rsid w:val="005345E5"/>
    <w:rsid w:val="005350B5"/>
    <w:rsid w:val="00535859"/>
    <w:rsid w:val="0053723C"/>
    <w:rsid w:val="00537C6B"/>
    <w:rsid w:val="00543A82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7D6"/>
    <w:rsid w:val="0057394D"/>
    <w:rsid w:val="00573ACE"/>
    <w:rsid w:val="00573D98"/>
    <w:rsid w:val="00577C0B"/>
    <w:rsid w:val="0058209F"/>
    <w:rsid w:val="00584D2B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D7A7E"/>
    <w:rsid w:val="005E1E5B"/>
    <w:rsid w:val="005E3F57"/>
    <w:rsid w:val="005E44A7"/>
    <w:rsid w:val="005E4619"/>
    <w:rsid w:val="005E4A89"/>
    <w:rsid w:val="005E777F"/>
    <w:rsid w:val="005F14C4"/>
    <w:rsid w:val="005F1548"/>
    <w:rsid w:val="005F2465"/>
    <w:rsid w:val="005F325D"/>
    <w:rsid w:val="005F32F0"/>
    <w:rsid w:val="005F357B"/>
    <w:rsid w:val="005F404D"/>
    <w:rsid w:val="005F5491"/>
    <w:rsid w:val="005F6D39"/>
    <w:rsid w:val="006013D7"/>
    <w:rsid w:val="00601C13"/>
    <w:rsid w:val="00602891"/>
    <w:rsid w:val="006038CF"/>
    <w:rsid w:val="006054AB"/>
    <w:rsid w:val="00606CE2"/>
    <w:rsid w:val="00607619"/>
    <w:rsid w:val="006108CE"/>
    <w:rsid w:val="00611DC0"/>
    <w:rsid w:val="00611FC8"/>
    <w:rsid w:val="00615626"/>
    <w:rsid w:val="00615C40"/>
    <w:rsid w:val="0061631F"/>
    <w:rsid w:val="006176DB"/>
    <w:rsid w:val="00621448"/>
    <w:rsid w:val="00624404"/>
    <w:rsid w:val="006247EE"/>
    <w:rsid w:val="00632FED"/>
    <w:rsid w:val="00634545"/>
    <w:rsid w:val="006347CF"/>
    <w:rsid w:val="00634C76"/>
    <w:rsid w:val="00635264"/>
    <w:rsid w:val="006354D6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4F0F"/>
    <w:rsid w:val="00665740"/>
    <w:rsid w:val="00665ECD"/>
    <w:rsid w:val="00666EDE"/>
    <w:rsid w:val="00666FC8"/>
    <w:rsid w:val="006710B0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43EE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C5038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49CA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07A8F"/>
    <w:rsid w:val="00710E26"/>
    <w:rsid w:val="00711247"/>
    <w:rsid w:val="00711715"/>
    <w:rsid w:val="0071232B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A58"/>
    <w:rsid w:val="007467C0"/>
    <w:rsid w:val="00751272"/>
    <w:rsid w:val="00752B27"/>
    <w:rsid w:val="0075414A"/>
    <w:rsid w:val="00754B13"/>
    <w:rsid w:val="00756418"/>
    <w:rsid w:val="00756FCC"/>
    <w:rsid w:val="0075793D"/>
    <w:rsid w:val="0076001D"/>
    <w:rsid w:val="00760DED"/>
    <w:rsid w:val="00760F08"/>
    <w:rsid w:val="00762894"/>
    <w:rsid w:val="007634D1"/>
    <w:rsid w:val="00764373"/>
    <w:rsid w:val="007662C6"/>
    <w:rsid w:val="00771254"/>
    <w:rsid w:val="007713F1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6A05"/>
    <w:rsid w:val="007A77BE"/>
    <w:rsid w:val="007B0E2E"/>
    <w:rsid w:val="007B140D"/>
    <w:rsid w:val="007B58FC"/>
    <w:rsid w:val="007B64C4"/>
    <w:rsid w:val="007B7225"/>
    <w:rsid w:val="007B767A"/>
    <w:rsid w:val="007C109E"/>
    <w:rsid w:val="007C16B2"/>
    <w:rsid w:val="007C295E"/>
    <w:rsid w:val="007C41AB"/>
    <w:rsid w:val="007C525E"/>
    <w:rsid w:val="007C68AD"/>
    <w:rsid w:val="007C7C6F"/>
    <w:rsid w:val="007D01F7"/>
    <w:rsid w:val="007D0586"/>
    <w:rsid w:val="007D0955"/>
    <w:rsid w:val="007D0F09"/>
    <w:rsid w:val="007D4262"/>
    <w:rsid w:val="007D513C"/>
    <w:rsid w:val="007D5A0C"/>
    <w:rsid w:val="007D5D5D"/>
    <w:rsid w:val="007D6AED"/>
    <w:rsid w:val="007D6C97"/>
    <w:rsid w:val="007D6D4E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7F7828"/>
    <w:rsid w:val="0080069B"/>
    <w:rsid w:val="00800C93"/>
    <w:rsid w:val="00801EF6"/>
    <w:rsid w:val="00802612"/>
    <w:rsid w:val="00803BC1"/>
    <w:rsid w:val="00806845"/>
    <w:rsid w:val="00806D52"/>
    <w:rsid w:val="00807489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47F2E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2D7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6953"/>
    <w:rsid w:val="00887061"/>
    <w:rsid w:val="0088707E"/>
    <w:rsid w:val="00891E47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597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37BD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5EE9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6CB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B1D"/>
    <w:rsid w:val="00956704"/>
    <w:rsid w:val="00957829"/>
    <w:rsid w:val="00960DA7"/>
    <w:rsid w:val="0096166C"/>
    <w:rsid w:val="00962376"/>
    <w:rsid w:val="009637BE"/>
    <w:rsid w:val="00963DC8"/>
    <w:rsid w:val="009674BC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E70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9F3079"/>
    <w:rsid w:val="009F3214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658"/>
    <w:rsid w:val="00A76D58"/>
    <w:rsid w:val="00A774D0"/>
    <w:rsid w:val="00A77B3E"/>
    <w:rsid w:val="00A80115"/>
    <w:rsid w:val="00A81596"/>
    <w:rsid w:val="00A82932"/>
    <w:rsid w:val="00A8415C"/>
    <w:rsid w:val="00A8427B"/>
    <w:rsid w:val="00A84471"/>
    <w:rsid w:val="00A855FD"/>
    <w:rsid w:val="00A865E3"/>
    <w:rsid w:val="00A91252"/>
    <w:rsid w:val="00A919BB"/>
    <w:rsid w:val="00A937E4"/>
    <w:rsid w:val="00A94DA5"/>
    <w:rsid w:val="00A954C6"/>
    <w:rsid w:val="00A97275"/>
    <w:rsid w:val="00AA14A3"/>
    <w:rsid w:val="00AA45B8"/>
    <w:rsid w:val="00AA5044"/>
    <w:rsid w:val="00AA54F0"/>
    <w:rsid w:val="00AA751B"/>
    <w:rsid w:val="00AB0D47"/>
    <w:rsid w:val="00AB1223"/>
    <w:rsid w:val="00AB13C0"/>
    <w:rsid w:val="00AB329C"/>
    <w:rsid w:val="00AB6570"/>
    <w:rsid w:val="00AC0D8F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E5C"/>
    <w:rsid w:val="00B11177"/>
    <w:rsid w:val="00B11578"/>
    <w:rsid w:val="00B118C7"/>
    <w:rsid w:val="00B1199B"/>
    <w:rsid w:val="00B14CE2"/>
    <w:rsid w:val="00B15FE1"/>
    <w:rsid w:val="00B165F9"/>
    <w:rsid w:val="00B1742A"/>
    <w:rsid w:val="00B17C31"/>
    <w:rsid w:val="00B24F2D"/>
    <w:rsid w:val="00B26A35"/>
    <w:rsid w:val="00B274B5"/>
    <w:rsid w:val="00B279C6"/>
    <w:rsid w:val="00B30E5F"/>
    <w:rsid w:val="00B312C5"/>
    <w:rsid w:val="00B34C0D"/>
    <w:rsid w:val="00B353A3"/>
    <w:rsid w:val="00B37F5B"/>
    <w:rsid w:val="00B4084B"/>
    <w:rsid w:val="00B41117"/>
    <w:rsid w:val="00B41F7F"/>
    <w:rsid w:val="00B42BBD"/>
    <w:rsid w:val="00B45D0A"/>
    <w:rsid w:val="00B46598"/>
    <w:rsid w:val="00B4754E"/>
    <w:rsid w:val="00B50376"/>
    <w:rsid w:val="00B518FA"/>
    <w:rsid w:val="00B51B19"/>
    <w:rsid w:val="00B52423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6F1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2F44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6CE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401"/>
    <w:rsid w:val="00C0450D"/>
    <w:rsid w:val="00C04536"/>
    <w:rsid w:val="00C10198"/>
    <w:rsid w:val="00C12ABD"/>
    <w:rsid w:val="00C13DCC"/>
    <w:rsid w:val="00C162CA"/>
    <w:rsid w:val="00C17853"/>
    <w:rsid w:val="00C23A13"/>
    <w:rsid w:val="00C24E3C"/>
    <w:rsid w:val="00C254FD"/>
    <w:rsid w:val="00C259A3"/>
    <w:rsid w:val="00C32702"/>
    <w:rsid w:val="00C32B0D"/>
    <w:rsid w:val="00C33107"/>
    <w:rsid w:val="00C331A4"/>
    <w:rsid w:val="00C34A87"/>
    <w:rsid w:val="00C40B4A"/>
    <w:rsid w:val="00C40CF8"/>
    <w:rsid w:val="00C41433"/>
    <w:rsid w:val="00C41C5C"/>
    <w:rsid w:val="00C42647"/>
    <w:rsid w:val="00C45429"/>
    <w:rsid w:val="00C457A2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311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4543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184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0E4F"/>
    <w:rsid w:val="00D41C95"/>
    <w:rsid w:val="00D42B60"/>
    <w:rsid w:val="00D43A2B"/>
    <w:rsid w:val="00D44820"/>
    <w:rsid w:val="00D46664"/>
    <w:rsid w:val="00D46A9F"/>
    <w:rsid w:val="00D504EB"/>
    <w:rsid w:val="00D52BE8"/>
    <w:rsid w:val="00D52C9D"/>
    <w:rsid w:val="00D5365F"/>
    <w:rsid w:val="00D556C1"/>
    <w:rsid w:val="00D558CE"/>
    <w:rsid w:val="00D55BC3"/>
    <w:rsid w:val="00D60669"/>
    <w:rsid w:val="00D60C9C"/>
    <w:rsid w:val="00D616FF"/>
    <w:rsid w:val="00D61DC2"/>
    <w:rsid w:val="00D62C14"/>
    <w:rsid w:val="00D64BC6"/>
    <w:rsid w:val="00D65822"/>
    <w:rsid w:val="00D70DA5"/>
    <w:rsid w:val="00D7342D"/>
    <w:rsid w:val="00D74C2D"/>
    <w:rsid w:val="00D753D7"/>
    <w:rsid w:val="00D76885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339F"/>
    <w:rsid w:val="00DA4103"/>
    <w:rsid w:val="00DA4DA5"/>
    <w:rsid w:val="00DA536C"/>
    <w:rsid w:val="00DA62A5"/>
    <w:rsid w:val="00DA6B97"/>
    <w:rsid w:val="00DA6EBB"/>
    <w:rsid w:val="00DB0CF8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A68"/>
    <w:rsid w:val="00DC3F3D"/>
    <w:rsid w:val="00DC41F5"/>
    <w:rsid w:val="00DC4B73"/>
    <w:rsid w:val="00DC5220"/>
    <w:rsid w:val="00DC6247"/>
    <w:rsid w:val="00DC78AB"/>
    <w:rsid w:val="00DD1080"/>
    <w:rsid w:val="00DD1ADC"/>
    <w:rsid w:val="00DD3E31"/>
    <w:rsid w:val="00DE1994"/>
    <w:rsid w:val="00DE1D5C"/>
    <w:rsid w:val="00DE3654"/>
    <w:rsid w:val="00DE4742"/>
    <w:rsid w:val="00DE6213"/>
    <w:rsid w:val="00DE681C"/>
    <w:rsid w:val="00DE697F"/>
    <w:rsid w:val="00DE7080"/>
    <w:rsid w:val="00DE70F0"/>
    <w:rsid w:val="00DE7C31"/>
    <w:rsid w:val="00DF1CB8"/>
    <w:rsid w:val="00DF5A80"/>
    <w:rsid w:val="00E00E34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0F9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38AC"/>
    <w:rsid w:val="00E33D63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F2E"/>
    <w:rsid w:val="00E53A2D"/>
    <w:rsid w:val="00E55252"/>
    <w:rsid w:val="00E560F9"/>
    <w:rsid w:val="00E5657C"/>
    <w:rsid w:val="00E57E76"/>
    <w:rsid w:val="00E65D55"/>
    <w:rsid w:val="00E662B4"/>
    <w:rsid w:val="00E70555"/>
    <w:rsid w:val="00E70BDC"/>
    <w:rsid w:val="00E73B92"/>
    <w:rsid w:val="00E74B06"/>
    <w:rsid w:val="00E74C97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05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703"/>
    <w:rsid w:val="00EC3FFB"/>
    <w:rsid w:val="00EC443B"/>
    <w:rsid w:val="00EC5D7F"/>
    <w:rsid w:val="00EC6899"/>
    <w:rsid w:val="00EC6F1A"/>
    <w:rsid w:val="00EC77DA"/>
    <w:rsid w:val="00EC78C9"/>
    <w:rsid w:val="00ED07DF"/>
    <w:rsid w:val="00ED1129"/>
    <w:rsid w:val="00ED1325"/>
    <w:rsid w:val="00ED1D2C"/>
    <w:rsid w:val="00ED1ED7"/>
    <w:rsid w:val="00ED2123"/>
    <w:rsid w:val="00ED278D"/>
    <w:rsid w:val="00ED42DF"/>
    <w:rsid w:val="00ED4359"/>
    <w:rsid w:val="00ED5660"/>
    <w:rsid w:val="00ED6A5B"/>
    <w:rsid w:val="00EE06CE"/>
    <w:rsid w:val="00EE179F"/>
    <w:rsid w:val="00EF3FD5"/>
    <w:rsid w:val="00EF5B91"/>
    <w:rsid w:val="00EF6381"/>
    <w:rsid w:val="00EF77E0"/>
    <w:rsid w:val="00EF7E0D"/>
    <w:rsid w:val="00F0066A"/>
    <w:rsid w:val="00F011F7"/>
    <w:rsid w:val="00F01411"/>
    <w:rsid w:val="00F01F07"/>
    <w:rsid w:val="00F02BE4"/>
    <w:rsid w:val="00F02BF8"/>
    <w:rsid w:val="00F040EA"/>
    <w:rsid w:val="00F05424"/>
    <w:rsid w:val="00F06B98"/>
    <w:rsid w:val="00F110B1"/>
    <w:rsid w:val="00F1170E"/>
    <w:rsid w:val="00F11E22"/>
    <w:rsid w:val="00F12F85"/>
    <w:rsid w:val="00F14137"/>
    <w:rsid w:val="00F149C4"/>
    <w:rsid w:val="00F1519A"/>
    <w:rsid w:val="00F15577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1AA6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6D70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0E35"/>
    <w:rsid w:val="00F817C4"/>
    <w:rsid w:val="00F82D96"/>
    <w:rsid w:val="00F8445E"/>
    <w:rsid w:val="00F84C72"/>
    <w:rsid w:val="00F85E17"/>
    <w:rsid w:val="00F86EFE"/>
    <w:rsid w:val="00F96BF7"/>
    <w:rsid w:val="00F96C3E"/>
    <w:rsid w:val="00F97A42"/>
    <w:rsid w:val="00FA0088"/>
    <w:rsid w:val="00FA0957"/>
    <w:rsid w:val="00FA0978"/>
    <w:rsid w:val="00FA1000"/>
    <w:rsid w:val="00FA1168"/>
    <w:rsid w:val="00FA1ADD"/>
    <w:rsid w:val="00FA3474"/>
    <w:rsid w:val="00FA54E9"/>
    <w:rsid w:val="00FA5691"/>
    <w:rsid w:val="00FB121B"/>
    <w:rsid w:val="00FB3365"/>
    <w:rsid w:val="00FB3544"/>
    <w:rsid w:val="00FB39C3"/>
    <w:rsid w:val="00FB476A"/>
    <w:rsid w:val="00FB4CD9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60DCE5"/>
  <w15:docId w15:val="{37933ED6-5BF8-4B1B-B2F0-D09D27D3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59"/>
    <w:rsid w:val="00510C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B76F1E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AAE5-B292-4EF9-AE86-CB8FBA72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Maja Małyska-Jędraszek</cp:lastModifiedBy>
  <cp:revision>5</cp:revision>
  <cp:lastPrinted>2022-05-26T06:15:00Z</cp:lastPrinted>
  <dcterms:created xsi:type="dcterms:W3CDTF">2024-12-16T12:55:00Z</dcterms:created>
  <dcterms:modified xsi:type="dcterms:W3CDTF">2026-01-13T13:11:00Z</dcterms:modified>
</cp:coreProperties>
</file>