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DB29" w14:textId="77777777" w:rsidR="007D0F09" w:rsidRPr="00060C8C" w:rsidRDefault="005737D6" w:rsidP="00A954C6">
      <w:pPr>
        <w:ind w:left="4248"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Załącznik nr 4</w:t>
      </w:r>
      <w:r w:rsidR="007D0F09"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do Regulaminu konkursu</w:t>
      </w:r>
    </w:p>
    <w:p w14:paraId="78C080EB" w14:textId="0412A424" w:rsidR="007D0F09" w:rsidRPr="00060C8C" w:rsidRDefault="007D0F09" w:rsidP="005737D6">
      <w:pPr>
        <w:ind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„</w:t>
      </w:r>
      <w:r w:rsidR="006710B0">
        <w:rPr>
          <w:rStyle w:val="Teksttreci2Calibri"/>
          <w:rFonts w:ascii="Arial" w:hAnsi="Arial" w:cs="Arial"/>
          <w:color w:val="auto"/>
          <w:sz w:val="20"/>
          <w:szCs w:val="20"/>
        </w:rPr>
        <w:t>Podaj łapę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” w 202</w:t>
      </w:r>
      <w:r w:rsidR="00543A82">
        <w:rPr>
          <w:rStyle w:val="Teksttreci2Calibri"/>
          <w:rFonts w:ascii="Arial" w:hAnsi="Arial" w:cs="Arial"/>
          <w:color w:val="auto"/>
          <w:sz w:val="20"/>
          <w:szCs w:val="20"/>
        </w:rPr>
        <w:t>3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roku</w:t>
      </w:r>
    </w:p>
    <w:p w14:paraId="0C1EAD16" w14:textId="77777777"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7AE03850" w14:textId="77777777" w:rsidR="006710B0" w:rsidRDefault="006710B0" w:rsidP="006710B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14:paraId="0EA82D79" w14:textId="0FBDAE9B" w:rsidR="00F46D70" w:rsidRPr="006710B0" w:rsidRDefault="00B76F1E" w:rsidP="006710B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 w:rsidRPr="00060C8C">
        <w:rPr>
          <w:rFonts w:ascii="Arial" w:eastAsia="Arial" w:hAnsi="Arial" w:cs="Arial"/>
          <w:bCs/>
          <w:color w:val="auto"/>
          <w:sz w:val="28"/>
          <w:szCs w:val="28"/>
        </w:rPr>
        <w:t>AKTUALIZACJA</w:t>
      </w:r>
      <w:r w:rsidR="00F46D70" w:rsidRPr="00060C8C">
        <w:rPr>
          <w:rFonts w:ascii="Arial" w:eastAsia="Arial" w:hAnsi="Arial" w:cs="Arial"/>
          <w:bCs/>
          <w:color w:val="auto"/>
          <w:sz w:val="28"/>
          <w:szCs w:val="28"/>
        </w:rPr>
        <w:t xml:space="preserve"> WNIOSKU </w:t>
      </w:r>
      <w:r w:rsid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DO </w:t>
      </w:r>
      <w:r w:rsidR="006710B0" w:rsidRPr="006710B0">
        <w:rPr>
          <w:rFonts w:ascii="Arial" w:eastAsia="Arial" w:hAnsi="Arial" w:cs="Arial"/>
          <w:bCs/>
          <w:color w:val="auto"/>
          <w:sz w:val="28"/>
          <w:szCs w:val="28"/>
        </w:rPr>
        <w:t>KONKURSU„PODAJ ŁAPĘ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” </w:t>
      </w:r>
      <w:r w:rsidR="007C41AB" w:rsidRPr="006710B0">
        <w:rPr>
          <w:rFonts w:ascii="Arial" w:eastAsia="Arial" w:hAnsi="Arial" w:cs="Arial"/>
          <w:bCs/>
          <w:color w:val="auto"/>
          <w:sz w:val="28"/>
          <w:szCs w:val="28"/>
        </w:rPr>
        <w:t>w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 202</w:t>
      </w:r>
      <w:r w:rsidR="00543A82" w:rsidRPr="006710B0">
        <w:rPr>
          <w:rFonts w:ascii="Arial" w:eastAsia="Arial" w:hAnsi="Arial" w:cs="Arial"/>
          <w:bCs/>
          <w:color w:val="auto"/>
          <w:sz w:val="28"/>
          <w:szCs w:val="28"/>
        </w:rPr>
        <w:t>3</w:t>
      </w:r>
      <w:r w:rsidR="00F46D70" w:rsidRPr="006710B0">
        <w:rPr>
          <w:rFonts w:ascii="Arial" w:eastAsia="Arial" w:hAnsi="Arial" w:cs="Arial"/>
          <w:bCs/>
          <w:color w:val="auto"/>
          <w:sz w:val="28"/>
          <w:szCs w:val="28"/>
        </w:rPr>
        <w:t xml:space="preserve"> r.</w:t>
      </w:r>
    </w:p>
    <w:p w14:paraId="64E536F9" w14:textId="06DD4443" w:rsidR="00D5365F" w:rsidRDefault="00D5365F" w:rsidP="00D5365F">
      <w:pPr>
        <w:rPr>
          <w:rFonts w:ascii="Arial" w:eastAsia="Arial" w:hAnsi="Arial" w:cs="Arial"/>
          <w:bCs/>
          <w:color w:val="auto"/>
        </w:rPr>
      </w:pPr>
    </w:p>
    <w:p w14:paraId="719060BB" w14:textId="77777777" w:rsidR="006710B0" w:rsidRPr="00060C8C" w:rsidRDefault="006710B0" w:rsidP="00D5365F">
      <w:pPr>
        <w:rPr>
          <w:rFonts w:ascii="Arial" w:eastAsia="Arial" w:hAnsi="Arial" w:cs="Arial"/>
          <w:bCs/>
          <w:color w:val="auto"/>
        </w:rPr>
      </w:pPr>
    </w:p>
    <w:p w14:paraId="487ADB41" w14:textId="77777777" w:rsidR="00D5365F" w:rsidRPr="00060C8C" w:rsidRDefault="00D5365F" w:rsidP="00D5365F">
      <w:pPr>
        <w:rPr>
          <w:rFonts w:ascii="Arial" w:eastAsia="Arial" w:hAnsi="Arial" w:cs="Arial"/>
          <w:bCs/>
          <w:color w:val="auto"/>
          <w:sz w:val="22"/>
          <w:szCs w:val="22"/>
          <w:u w:val="single"/>
        </w:rPr>
      </w:pPr>
      <w:r w:rsidRPr="00060C8C">
        <w:rPr>
          <w:rFonts w:ascii="Arial" w:eastAsia="Arial" w:hAnsi="Arial" w:cs="Arial"/>
          <w:bCs/>
          <w:color w:val="auto"/>
          <w:sz w:val="22"/>
          <w:szCs w:val="22"/>
          <w:u w:val="single"/>
        </w:rPr>
        <w:t>POUCZENIE co do sposobu wypełniania aktualizacji:</w:t>
      </w:r>
    </w:p>
    <w:p w14:paraId="2C3A1C90" w14:textId="77777777" w:rsidR="007D6D4E" w:rsidRPr="00060C8C" w:rsidRDefault="007D6D4E" w:rsidP="00D5365F">
      <w:pPr>
        <w:rPr>
          <w:rFonts w:ascii="Arial" w:eastAsia="Arial" w:hAnsi="Arial" w:cs="Arial"/>
          <w:bCs/>
          <w:color w:val="auto"/>
          <w:sz w:val="10"/>
          <w:szCs w:val="10"/>
          <w:u w:val="single"/>
        </w:rPr>
      </w:pPr>
    </w:p>
    <w:p w14:paraId="4C6692E2" w14:textId="77777777" w:rsidR="00133763" w:rsidRPr="00060C8C" w:rsidRDefault="00133763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 przypadku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udzielenia</w:t>
      </w:r>
      <w:r w:rsidR="00B15FE1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przez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Województwo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pomocy finansowej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na zadanie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w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wysokoś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ci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niższej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niż wnioskowana przez Gminę lub wystąpienia innych zmian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2E053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we wniosku 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niemających wpływu na osiągnięcie celu zadania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konieczne jest złożenie aktualizacji wniosku.</w:t>
      </w:r>
    </w:p>
    <w:p w14:paraId="161DC863" w14:textId="77777777" w:rsidR="00347981" w:rsidRPr="00060C8C" w:rsidRDefault="00347981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Należy wypełnić aktualiza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cję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 w zakresie danych, które uległy zmianie</w:t>
      </w:r>
      <w:r w:rsidR="00955B1D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 innym przypadku </w:t>
      </w:r>
      <w:r w:rsidR="00D5365F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(jeśli 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>nie wprowadza się zmian w stosunku do złożonego wniosku) należy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wpisać: „nie dotyczy”.</w:t>
      </w:r>
    </w:p>
    <w:p w14:paraId="0F9D411B" w14:textId="77777777" w:rsidR="00F46D70" w:rsidRPr="00060C8C" w:rsidRDefault="00F46D70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14:paraId="6D7DE80C" w14:textId="77777777" w:rsidR="006710B0" w:rsidRDefault="006710B0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1ED752B2" w14:textId="4ADBCE15" w:rsidR="0034034C" w:rsidRPr="00060C8C" w:rsidRDefault="001262D5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</w:t>
      </w:r>
      <w:r w:rsidR="00F46D70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Dane wnioskodawcy i nazwa zadania</w:t>
      </w:r>
      <w:r w:rsidR="00CC1311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14:paraId="458C3EBF" w14:textId="77777777" w:rsidR="00E57E76" w:rsidRPr="00060C8C" w:rsidRDefault="00E57E76" w:rsidP="00BD6CE4">
      <w:pPr>
        <w:rPr>
          <w:rFonts w:ascii="Arial" w:eastAsia="Arial" w:hAnsi="Arial" w:cs="Arial"/>
          <w:bCs/>
          <w:color w:val="auto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59"/>
      </w:tblGrid>
      <w:tr w:rsidR="00060C8C" w:rsidRPr="00060C8C" w14:paraId="297C5611" w14:textId="77777777" w:rsidTr="00F46D70">
        <w:trPr>
          <w:trHeight w:val="379"/>
        </w:trPr>
        <w:tc>
          <w:tcPr>
            <w:tcW w:w="1110" w:type="pct"/>
            <w:shd w:val="clear" w:color="auto" w:fill="auto"/>
            <w:vAlign w:val="center"/>
          </w:tcPr>
          <w:p w14:paraId="304FF530" w14:textId="77777777" w:rsidR="00B45D0A" w:rsidRPr="00060C8C" w:rsidRDefault="00F46D70" w:rsidP="00F46D70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890" w:type="pct"/>
            <w:shd w:val="clear" w:color="auto" w:fill="auto"/>
          </w:tcPr>
          <w:p w14:paraId="067DF713" w14:textId="77777777" w:rsidR="00B45D0A" w:rsidRPr="00060C8C" w:rsidRDefault="00B45D0A" w:rsidP="000D31B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15EE9" w:rsidRPr="00060C8C" w14:paraId="24BED03D" w14:textId="77777777" w:rsidTr="00F46D70">
        <w:trPr>
          <w:trHeight w:val="377"/>
        </w:trPr>
        <w:tc>
          <w:tcPr>
            <w:tcW w:w="1110" w:type="pct"/>
            <w:shd w:val="clear" w:color="auto" w:fill="auto"/>
            <w:vAlign w:val="center"/>
          </w:tcPr>
          <w:p w14:paraId="21FE8C90" w14:textId="77777777" w:rsidR="00192C59" w:rsidRPr="00060C8C" w:rsidRDefault="00062497" w:rsidP="00062497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Nazwa</w:t>
            </w:r>
            <w:r w:rsidR="00D42B60"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zadania</w:t>
            </w:r>
          </w:p>
        </w:tc>
        <w:tc>
          <w:tcPr>
            <w:tcW w:w="3890" w:type="pct"/>
            <w:shd w:val="clear" w:color="auto" w:fill="auto"/>
          </w:tcPr>
          <w:p w14:paraId="3D63479B" w14:textId="77777777" w:rsidR="00192C59" w:rsidRPr="00060C8C" w:rsidRDefault="00192C59" w:rsidP="00C1019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47478036" w14:textId="77777777" w:rsidR="00F46D70" w:rsidRPr="00060C8C" w:rsidRDefault="00F46D70" w:rsidP="00F46D70">
      <w:pPr>
        <w:rPr>
          <w:rFonts w:ascii="Arial" w:hAnsi="Arial" w:cs="Arial"/>
          <w:color w:val="auto"/>
          <w:sz w:val="20"/>
          <w:szCs w:val="20"/>
        </w:rPr>
      </w:pPr>
    </w:p>
    <w:p w14:paraId="4D9470B5" w14:textId="77777777" w:rsidR="006710B0" w:rsidRDefault="006710B0" w:rsidP="00F46D70">
      <w:pPr>
        <w:rPr>
          <w:rFonts w:ascii="Arial" w:hAnsi="Arial" w:cs="Arial"/>
          <w:b/>
          <w:color w:val="auto"/>
          <w:sz w:val="20"/>
          <w:szCs w:val="20"/>
        </w:rPr>
      </w:pPr>
    </w:p>
    <w:p w14:paraId="4CA95C4A" w14:textId="49228D52" w:rsidR="00F46D70" w:rsidRPr="006710B0" w:rsidRDefault="001262D5" w:rsidP="00F46D70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F46D70" w:rsidRPr="006710B0">
        <w:rPr>
          <w:rFonts w:ascii="Arial" w:hAnsi="Arial" w:cs="Arial"/>
          <w:b/>
          <w:color w:val="auto"/>
          <w:sz w:val="20"/>
          <w:szCs w:val="20"/>
        </w:rPr>
        <w:t>Termin realizacji zadania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eastAsia="Calibri" w:hAnsi="Arial" w:cs="Arial"/>
          <w:color w:val="auto"/>
          <w:sz w:val="14"/>
        </w:rPr>
        <w:t>(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dd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/mm/</w:t>
      </w:r>
      <w:proofErr w:type="spellStart"/>
      <w:r w:rsidR="00F46D70" w:rsidRPr="00060C8C">
        <w:rPr>
          <w:rFonts w:ascii="Arial" w:eastAsia="Calibri" w:hAnsi="Arial" w:cs="Arial"/>
          <w:color w:val="auto"/>
          <w:sz w:val="14"/>
        </w:rPr>
        <w:t>rrrr</w:t>
      </w:r>
      <w:proofErr w:type="spellEnd"/>
      <w:r w:rsidR="00F46D70" w:rsidRPr="00060C8C">
        <w:rPr>
          <w:rFonts w:ascii="Arial" w:eastAsia="Calibri" w:hAnsi="Arial" w:cs="Arial"/>
          <w:color w:val="auto"/>
          <w:sz w:val="14"/>
        </w:rPr>
        <w:t>)</w:t>
      </w:r>
      <w:r w:rsidR="00F46D70" w:rsidRPr="00060C8C">
        <w:rPr>
          <w:rFonts w:ascii="Arial" w:hAnsi="Arial" w:cs="Arial"/>
          <w:color w:val="auto"/>
          <w:sz w:val="20"/>
          <w:szCs w:val="20"/>
        </w:rPr>
        <w:t>:  od …………….….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  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do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hAnsi="Arial" w:cs="Arial"/>
          <w:color w:val="auto"/>
          <w:sz w:val="20"/>
          <w:szCs w:val="20"/>
        </w:rPr>
        <w:t>……………..….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</w:t>
      </w:r>
    </w:p>
    <w:p w14:paraId="61625438" w14:textId="77777777" w:rsidR="00E57E76" w:rsidRPr="00060C8C" w:rsidRDefault="00E57E76" w:rsidP="00F46D70">
      <w:pPr>
        <w:rPr>
          <w:rFonts w:ascii="Arial" w:hAnsi="Arial" w:cs="Arial"/>
          <w:color w:val="auto"/>
          <w:sz w:val="20"/>
          <w:szCs w:val="20"/>
        </w:rPr>
      </w:pPr>
    </w:p>
    <w:p w14:paraId="789FFB7F" w14:textId="77777777" w:rsidR="00B45D0A" w:rsidRPr="00060C8C" w:rsidRDefault="00B45D0A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2C80219D" w14:textId="77777777" w:rsidR="00AA5044" w:rsidRPr="00060C8C" w:rsidRDefault="001262D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3. </w:t>
      </w:r>
      <w:r w:rsidRPr="00060C8C">
        <w:rPr>
          <w:rFonts w:ascii="Arial" w:hAnsi="Arial" w:cs="Arial"/>
          <w:b/>
          <w:color w:val="auto"/>
          <w:sz w:val="20"/>
          <w:szCs w:val="20"/>
        </w:rPr>
        <w:t>Opis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5104" w:type="pct"/>
        <w:tblInd w:w="-13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83"/>
      </w:tblGrid>
      <w:tr w:rsidR="00060C8C" w:rsidRPr="00060C8C" w14:paraId="008326C4" w14:textId="77777777" w:rsidTr="00955B1D">
        <w:trPr>
          <w:trHeight w:val="4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3BDB" w14:textId="290A6B28" w:rsidR="00BE2E0E" w:rsidRPr="00060C8C" w:rsidRDefault="00DD1080" w:rsidP="007D01F7">
            <w:pPr>
              <w:tabs>
                <w:tab w:val="left" w:pos="8931"/>
              </w:tabs>
              <w:ind w:left="425" w:right="143" w:hanging="283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Szczegółowy zakres zadania (opis poszczególnych działań w zakresie realizacji zadania, opis wykonania, uzasadnienie konieczności poniesienia poszczególnych </w:t>
            </w:r>
            <w:r w:rsidR="007D01F7" w:rsidRPr="00060C8C">
              <w:rPr>
                <w:rFonts w:ascii="Arial" w:hAnsi="Arial" w:cs="Arial"/>
                <w:color w:val="auto"/>
                <w:sz w:val="20"/>
                <w:szCs w:val="20"/>
              </w:rPr>
              <w:t>wydatków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060C8C" w:rsidRPr="00060C8C" w14:paraId="4ABDD4EC" w14:textId="77777777" w:rsidTr="003B61E8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D763" w14:textId="77777777" w:rsidR="00104A8B" w:rsidRPr="00060C8C" w:rsidRDefault="00104A8B" w:rsidP="00E0570C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F9E2C83" w14:textId="77777777" w:rsidR="00BE2E0E" w:rsidRPr="00060C8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221E8212" w14:textId="77777777" w:rsidR="00FB4CD9" w:rsidRPr="00060C8C" w:rsidRDefault="00FB4CD9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14:paraId="0770B659" w14:textId="77777777" w:rsidR="00F31AA6" w:rsidRPr="00F1170E" w:rsidRDefault="00FA54E9" w:rsidP="00E33D63">
      <w:pPr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4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Budżet zadania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(w przypadku większej liczby </w:t>
      </w:r>
      <w:r w:rsidR="00601C13" w:rsidRPr="00060C8C">
        <w:rPr>
          <w:rFonts w:ascii="Arial" w:hAnsi="Arial" w:cs="Arial"/>
          <w:color w:val="auto"/>
          <w:sz w:val="20"/>
          <w:szCs w:val="20"/>
        </w:rPr>
        <w:t>wydatków należy dodać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kolejn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wiersz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>)</w:t>
      </w:r>
      <w:r w:rsidR="00CC1311" w:rsidRPr="00060C8C">
        <w:rPr>
          <w:rFonts w:ascii="Arial" w:hAnsi="Arial" w:cs="Arial"/>
          <w:color w:val="auto"/>
          <w:sz w:val="20"/>
          <w:szCs w:val="20"/>
        </w:rPr>
        <w:t>.</w:t>
      </w:r>
      <w:r w:rsidR="006A43EE">
        <w:rPr>
          <w:rFonts w:ascii="Arial" w:hAnsi="Arial" w:cs="Arial"/>
          <w:color w:val="auto"/>
          <w:sz w:val="20"/>
          <w:szCs w:val="20"/>
        </w:rPr>
        <w:br/>
      </w:r>
      <w:r w:rsidR="006A43EE" w:rsidRPr="009F3214">
        <w:rPr>
          <w:rFonts w:ascii="Arial" w:hAnsi="Arial" w:cs="Arial"/>
          <w:b/>
          <w:color w:val="auto"/>
          <w:sz w:val="20"/>
          <w:szCs w:val="20"/>
        </w:rPr>
        <w:t>Kwoty należy podać w pełnych złotych.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560"/>
        <w:gridCol w:w="2327"/>
        <w:gridCol w:w="2268"/>
      </w:tblGrid>
      <w:tr w:rsidR="000F642D" w:rsidRPr="00060C8C" w14:paraId="3DCDD4D2" w14:textId="77777777" w:rsidTr="008B7C2E">
        <w:tc>
          <w:tcPr>
            <w:tcW w:w="572" w:type="dxa"/>
            <w:vMerge w:val="restart"/>
            <w:vAlign w:val="center"/>
          </w:tcPr>
          <w:p w14:paraId="0A102497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vAlign w:val="center"/>
          </w:tcPr>
          <w:p w14:paraId="2858676F" w14:textId="77777777" w:rsidR="000F642D" w:rsidRPr="00060C8C" w:rsidRDefault="000F642D" w:rsidP="00601C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Rodzaj wydatku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1250" w:type="dxa"/>
            <w:vMerge w:val="restart"/>
            <w:vAlign w:val="center"/>
          </w:tcPr>
          <w:p w14:paraId="6284D81A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Kalkulacja </w:t>
            </w:r>
            <w:r w:rsidRPr="00060C8C">
              <w:rPr>
                <w:rFonts w:ascii="Arial" w:hAnsi="Arial" w:cs="Arial"/>
                <w:i/>
                <w:color w:val="auto"/>
                <w:sz w:val="20"/>
                <w:szCs w:val="20"/>
              </w:rPr>
              <w:t>(określenie ilości i jednostki miary)</w:t>
            </w:r>
          </w:p>
        </w:tc>
        <w:tc>
          <w:tcPr>
            <w:tcW w:w="1560" w:type="dxa"/>
            <w:vAlign w:val="center"/>
          </w:tcPr>
          <w:p w14:paraId="1D6341ED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całkowity</w:t>
            </w:r>
          </w:p>
          <w:p w14:paraId="03E4EAD5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(w zł)</w:t>
            </w:r>
          </w:p>
        </w:tc>
        <w:tc>
          <w:tcPr>
            <w:tcW w:w="4595" w:type="dxa"/>
            <w:gridSpan w:val="2"/>
            <w:vAlign w:val="center"/>
          </w:tcPr>
          <w:p w14:paraId="001196AB" w14:textId="77777777" w:rsidR="000F642D" w:rsidRPr="00060C8C" w:rsidRDefault="000F642D" w:rsidP="007D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Źródła finansowania wydatków całkowitych  brutto (w zł):</w:t>
            </w:r>
          </w:p>
        </w:tc>
      </w:tr>
      <w:tr w:rsidR="000F642D" w:rsidRPr="00060C8C" w14:paraId="5156329F" w14:textId="77777777" w:rsidTr="000F642D">
        <w:tc>
          <w:tcPr>
            <w:tcW w:w="572" w:type="dxa"/>
            <w:vMerge/>
            <w:vAlign w:val="center"/>
          </w:tcPr>
          <w:p w14:paraId="1C6A46B2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14:paraId="3426E9F0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53E97CC5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647093" w14:textId="77777777"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Brutto</w:t>
            </w:r>
          </w:p>
        </w:tc>
        <w:tc>
          <w:tcPr>
            <w:tcW w:w="2327" w:type="dxa"/>
            <w:vAlign w:val="center"/>
          </w:tcPr>
          <w:p w14:paraId="0B3F9D88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268" w:type="dxa"/>
            <w:vAlign w:val="center"/>
          </w:tcPr>
          <w:p w14:paraId="228B33FD" w14:textId="77777777"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ze środków własnych gminy</w:t>
            </w:r>
          </w:p>
        </w:tc>
      </w:tr>
      <w:tr w:rsidR="000F642D" w:rsidRPr="00060C8C" w14:paraId="63FEE549" w14:textId="77777777" w:rsidTr="000F642D">
        <w:tc>
          <w:tcPr>
            <w:tcW w:w="572" w:type="dxa"/>
          </w:tcPr>
          <w:p w14:paraId="72E0E310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14:paraId="3873CCD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1250" w:type="dxa"/>
          </w:tcPr>
          <w:p w14:paraId="4D85D022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8E908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54A6AC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EF37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79129C1B" w14:textId="77777777" w:rsidTr="000F642D">
        <w:tc>
          <w:tcPr>
            <w:tcW w:w="572" w:type="dxa"/>
          </w:tcPr>
          <w:p w14:paraId="44AEFF2E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374" w:type="dxa"/>
          </w:tcPr>
          <w:p w14:paraId="08806380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14:paraId="4075EC8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FFFEBE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5DC70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D98D6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22D8846" w14:textId="77777777" w:rsidTr="000F642D">
        <w:tc>
          <w:tcPr>
            <w:tcW w:w="572" w:type="dxa"/>
          </w:tcPr>
          <w:p w14:paraId="59FBA308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1.2</w:t>
            </w:r>
          </w:p>
        </w:tc>
        <w:tc>
          <w:tcPr>
            <w:tcW w:w="1374" w:type="dxa"/>
          </w:tcPr>
          <w:p w14:paraId="25AA410D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14:paraId="0F8E4CB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21DCC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B1F7F0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592D5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244E703" w14:textId="77777777" w:rsidTr="000F642D">
        <w:tc>
          <w:tcPr>
            <w:tcW w:w="572" w:type="dxa"/>
          </w:tcPr>
          <w:p w14:paraId="47D1B03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261C5BB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0BEB870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5A7E73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55D1FD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C2BB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509DB61E" w14:textId="77777777" w:rsidTr="000F642D">
        <w:tc>
          <w:tcPr>
            <w:tcW w:w="572" w:type="dxa"/>
          </w:tcPr>
          <w:p w14:paraId="385F4365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14:paraId="39A94359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1250" w:type="dxa"/>
          </w:tcPr>
          <w:p w14:paraId="2D897604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81324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0727176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78107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355E30F" w14:textId="77777777" w:rsidTr="000F642D">
        <w:tc>
          <w:tcPr>
            <w:tcW w:w="572" w:type="dxa"/>
          </w:tcPr>
          <w:p w14:paraId="4D608F2A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374" w:type="dxa"/>
          </w:tcPr>
          <w:p w14:paraId="0C61182D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14:paraId="03E928A1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C8576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ACD8C4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BE17A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248842D9" w14:textId="77777777" w:rsidTr="000F642D">
        <w:tc>
          <w:tcPr>
            <w:tcW w:w="572" w:type="dxa"/>
          </w:tcPr>
          <w:p w14:paraId="30F472D8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374" w:type="dxa"/>
          </w:tcPr>
          <w:p w14:paraId="2CE68B62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14:paraId="237DE9F2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084BD5C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6F614118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B2B4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14:paraId="4DD5F984" w14:textId="77777777" w:rsidTr="000F642D">
        <w:tc>
          <w:tcPr>
            <w:tcW w:w="572" w:type="dxa"/>
          </w:tcPr>
          <w:p w14:paraId="1A794292" w14:textId="77777777"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8FBA1CF" w14:textId="77777777"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14:paraId="287B5E5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DE6953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27B6075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303109" w14:textId="77777777"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F642D" w14:paraId="606F9F28" w14:textId="77777777" w:rsidTr="000F642D">
        <w:trPr>
          <w:trHeight w:val="518"/>
        </w:trPr>
        <w:tc>
          <w:tcPr>
            <w:tcW w:w="3196" w:type="dxa"/>
            <w:gridSpan w:val="3"/>
            <w:vAlign w:val="center"/>
          </w:tcPr>
          <w:p w14:paraId="24D20F3A" w14:textId="77777777" w:rsidR="000F642D" w:rsidRPr="000F642D" w:rsidRDefault="000F642D" w:rsidP="007D0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>Suma wszystkich wydatków realizacji zadania</w:t>
            </w:r>
          </w:p>
        </w:tc>
        <w:tc>
          <w:tcPr>
            <w:tcW w:w="1560" w:type="dxa"/>
          </w:tcPr>
          <w:p w14:paraId="299EE87B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0498A4E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BA116" w14:textId="77777777"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3539BD64" w14:textId="77777777" w:rsidR="007713F1" w:rsidRPr="000F642D" w:rsidRDefault="007713F1" w:rsidP="007713F1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color w:val="auto"/>
          <w:sz w:val="20"/>
          <w:szCs w:val="20"/>
        </w:rPr>
      </w:pPr>
      <w:r w:rsidRPr="000F642D">
        <w:rPr>
          <w:rFonts w:ascii="Arial" w:eastAsia="Arial" w:hAnsi="Arial" w:cs="Arial"/>
          <w:b/>
          <w:color w:val="auto"/>
          <w:sz w:val="20"/>
          <w:szCs w:val="20"/>
        </w:rPr>
        <w:t>*należy wpisać konkretne działania i związane z nimi wydatki</w:t>
      </w:r>
    </w:p>
    <w:p w14:paraId="03236279" w14:textId="77777777" w:rsidR="00F31AA6" w:rsidRPr="00060C8C" w:rsidRDefault="00F31AA6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7F8577D2" w14:textId="123C0E32" w:rsidR="00A75658" w:rsidRDefault="00A75658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24F95521" w14:textId="0C4398FA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185054F6" w14:textId="5CD8264D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6B423601" w14:textId="661EC2FD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452B6337" w14:textId="2C89FFC3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452599F5" w14:textId="4E9015BC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089E9CF3" w14:textId="47F7CCFA" w:rsidR="006710B0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087F5D3A" w14:textId="77777777" w:rsidR="006710B0" w:rsidRPr="00060C8C" w:rsidRDefault="006710B0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14:paraId="3E52B884" w14:textId="77777777" w:rsidR="00104A8B" w:rsidRPr="00060C8C" w:rsidRDefault="00104A8B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6"/>
          <w:szCs w:val="6"/>
        </w:rPr>
      </w:pPr>
    </w:p>
    <w:p w14:paraId="067D68DD" w14:textId="77777777" w:rsidR="00F31AA6" w:rsidRPr="00060C8C" w:rsidRDefault="00FA54E9" w:rsidP="00F31AA6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lastRenderedPageBreak/>
        <w:t>5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Źródła finansowania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142C8FA6" w14:textId="77777777" w:rsidR="00104A8B" w:rsidRDefault="00104A8B" w:rsidP="00F31AA6">
      <w:pPr>
        <w:rPr>
          <w:rFonts w:ascii="Arial" w:hAnsi="Arial" w:cs="Arial"/>
          <w:color w:val="auto"/>
          <w:sz w:val="20"/>
          <w:szCs w:val="20"/>
        </w:rPr>
      </w:pPr>
    </w:p>
    <w:p w14:paraId="0C8F90F9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37"/>
        <w:gridCol w:w="394"/>
        <w:gridCol w:w="5903"/>
        <w:gridCol w:w="1923"/>
      </w:tblGrid>
      <w:tr w:rsidR="006A43EE" w:rsidRPr="00DA5398" w14:paraId="2DC09154" w14:textId="77777777" w:rsidTr="000B5379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66BD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4909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A9B928" w14:textId="77777777" w:rsidR="006A43EE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23311A09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6A43EE" w:rsidRPr="00DA5398" w14:paraId="78AB4524" w14:textId="77777777" w:rsidTr="000B5379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16FC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A8B8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wydatki zadania  (1.1+1.2)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4F9F9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1C59563F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860A0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BF5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CC8BF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E1430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68AACC08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7C70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8AE7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62D9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F1D5FB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429AF36B" w14:textId="77777777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2448A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6915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035A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F55A6E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4E4BA33D" w14:textId="77777777" w:rsidTr="000B5379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93852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28392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5374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4453B1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14:paraId="02113ADF" w14:textId="77777777" w:rsidTr="000B5379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23167" w14:textId="77777777"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E18E2" w14:textId="77777777"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3D4F20" w14:textId="77777777"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A0C31FC" w14:textId="77777777"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70E67A7F" w14:textId="77777777" w:rsidR="006A43EE" w:rsidRPr="00060C8C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14:paraId="54F644D5" w14:textId="77777777" w:rsidR="00F31AA6" w:rsidRPr="00060C8C" w:rsidRDefault="00F31AA6" w:rsidP="00F31AA6">
      <w:pPr>
        <w:rPr>
          <w:rFonts w:ascii="Arial" w:hAnsi="Arial" w:cs="Arial"/>
          <w:color w:val="auto"/>
          <w:sz w:val="18"/>
          <w:szCs w:val="18"/>
        </w:rPr>
      </w:pPr>
    </w:p>
    <w:p w14:paraId="06BB9266" w14:textId="77777777" w:rsidR="00104A8B" w:rsidRPr="00060C8C" w:rsidRDefault="00104A8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14:paraId="64EBFF8F" w14:textId="77777777" w:rsidR="00104A8B" w:rsidRPr="00060C8C" w:rsidRDefault="00FA54E9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6</w:t>
      </w:r>
      <w:r w:rsidR="00B10E5C" w:rsidRPr="00060C8C">
        <w:rPr>
          <w:rFonts w:ascii="Arial" w:hAnsi="Arial" w:cs="Arial"/>
          <w:b/>
          <w:color w:val="auto"/>
          <w:sz w:val="20"/>
          <w:szCs w:val="20"/>
        </w:rPr>
        <w:t>. Inne informacje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(dotyczące aktualizacji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, w tym odnoszące się do kalkulacji przewidywanych </w:t>
      </w:r>
      <w:r w:rsidR="007D01F7" w:rsidRPr="00060C8C">
        <w:rPr>
          <w:rFonts w:ascii="Arial" w:eastAsia="Arial" w:hAnsi="Arial" w:cs="Arial"/>
          <w:bCs/>
          <w:color w:val="auto"/>
          <w:sz w:val="20"/>
          <w:szCs w:val="20"/>
        </w:rPr>
        <w:t>wydatków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>)</w:t>
      </w:r>
      <w:r w:rsidR="00CC1311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14:paraId="4CB80D1B" w14:textId="77777777" w:rsidR="00B10E5C" w:rsidRPr="00060C8C" w:rsidRDefault="00B10E5C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51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31"/>
      </w:tblGrid>
      <w:tr w:rsidR="00915EE9" w:rsidRPr="00060C8C" w14:paraId="68381E69" w14:textId="77777777" w:rsidTr="00AA54F0">
        <w:trPr>
          <w:trHeight w:val="74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9DD3" w14:textId="77777777" w:rsidR="00F548C5" w:rsidRPr="00060C8C" w:rsidRDefault="00F548C5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3427966" w14:textId="77777777" w:rsidR="00D42B60" w:rsidRPr="00060C8C" w:rsidRDefault="00D42B60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BF3929D" w14:textId="77777777" w:rsidR="00510394" w:rsidRPr="00060C8C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A4C5D29" w14:textId="77777777" w:rsidR="00AA54F0" w:rsidRPr="00060C8C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E9EDCB7" w14:textId="77777777" w:rsidR="00AA54F0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F8624C1" w14:textId="77777777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83CFCDF" w14:textId="19283BB6"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7876D17" w14:textId="77777777" w:rsidR="006710B0" w:rsidRDefault="006710B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6BDBB20" w14:textId="77777777" w:rsidR="00573ACE" w:rsidRPr="00060C8C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7C0725F" w14:textId="77777777" w:rsidR="00010852" w:rsidRPr="00060C8C" w:rsidRDefault="00010852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…………………………………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</w:t>
      </w:r>
    </w:p>
    <w:p w14:paraId="0CF085C0" w14:textId="77777777" w:rsidR="00010852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(miejscowość)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(data)</w:t>
      </w:r>
    </w:p>
    <w:p w14:paraId="0247C50F" w14:textId="77777777" w:rsidR="00AA54F0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65F8DAB" w14:textId="6170D921" w:rsidR="00AA54F0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4146B5A8" w14:textId="50B3D2BC" w:rsidR="006710B0" w:rsidRDefault="006710B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DA854EF" w14:textId="77777777" w:rsidR="006710B0" w:rsidRPr="00060C8C" w:rsidRDefault="006710B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bookmarkStart w:id="0" w:name="_GoBack"/>
      <w:bookmarkEnd w:id="0"/>
    </w:p>
    <w:p w14:paraId="6ACA9BF5" w14:textId="77777777"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79CDF7BE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6DA62A08" w14:textId="77777777"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14:paraId="1AA77868" w14:textId="77777777" w:rsidR="00010852" w:rsidRPr="00060C8C" w:rsidRDefault="00010852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25C2FF3B" w14:textId="77777777" w:rsidR="00F1519A" w:rsidRPr="00060C8C" w:rsidRDefault="00010852" w:rsidP="00AA54F0">
      <w:pPr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Pieczątka i podpis Prezydenta/Burmistrza/Wójta                                   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 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P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odpis Skarbnika </w:t>
      </w:r>
    </w:p>
    <w:sectPr w:rsidR="00F1519A" w:rsidRPr="00060C8C" w:rsidSect="00AA54F0">
      <w:footerReference w:type="default" r:id="rId8"/>
      <w:endnotePr>
        <w:numFmt w:val="decimal"/>
      </w:endnotePr>
      <w:pgSz w:w="11906" w:h="16838"/>
      <w:pgMar w:top="709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E605" w14:textId="77777777" w:rsidR="00611DC0" w:rsidRDefault="00611DC0">
      <w:r>
        <w:separator/>
      </w:r>
    </w:p>
  </w:endnote>
  <w:endnote w:type="continuationSeparator" w:id="0">
    <w:p w14:paraId="4CE4B6A3" w14:textId="77777777" w:rsidR="00611DC0" w:rsidRDefault="0061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69F6" w14:textId="77777777" w:rsidR="00221B00" w:rsidRPr="00C96862" w:rsidRDefault="0050462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4E7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061AB7A5" w14:textId="77777777"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3240" w14:textId="77777777" w:rsidR="00611DC0" w:rsidRDefault="00611DC0">
      <w:r>
        <w:separator/>
      </w:r>
    </w:p>
  </w:footnote>
  <w:footnote w:type="continuationSeparator" w:id="0">
    <w:p w14:paraId="6D37338F" w14:textId="77777777" w:rsidR="00611DC0" w:rsidRDefault="0061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4E57CC9"/>
    <w:multiLevelType w:val="hybridMultilevel"/>
    <w:tmpl w:val="8F9E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16"/>
    <w:multiLevelType w:val="hybridMultilevel"/>
    <w:tmpl w:val="B8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31"/>
  </w:num>
  <w:num w:numId="22">
    <w:abstractNumId w:val="1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9"/>
  </w:num>
  <w:num w:numId="28">
    <w:abstractNumId w:val="16"/>
  </w:num>
  <w:num w:numId="29">
    <w:abstractNumId w:val="32"/>
  </w:num>
  <w:num w:numId="30">
    <w:abstractNumId w:val="23"/>
  </w:num>
  <w:num w:numId="31">
    <w:abstractNumId w:val="18"/>
  </w:num>
  <w:num w:numId="32">
    <w:abstractNumId w:val="28"/>
  </w:num>
  <w:num w:numId="33">
    <w:abstractNumId w:val="11"/>
  </w:num>
  <w:num w:numId="34">
    <w:abstractNumId w:val="15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852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5C4C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8C"/>
    <w:rsid w:val="00060CC0"/>
    <w:rsid w:val="00062497"/>
    <w:rsid w:val="00063A8F"/>
    <w:rsid w:val="0006415E"/>
    <w:rsid w:val="00064AF1"/>
    <w:rsid w:val="0006548E"/>
    <w:rsid w:val="000665FB"/>
    <w:rsid w:val="00073D16"/>
    <w:rsid w:val="000742D2"/>
    <w:rsid w:val="000776D3"/>
    <w:rsid w:val="0008147E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4D79"/>
    <w:rsid w:val="000F4F50"/>
    <w:rsid w:val="000F642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A8B"/>
    <w:rsid w:val="00104FEA"/>
    <w:rsid w:val="001054D4"/>
    <w:rsid w:val="00105E5F"/>
    <w:rsid w:val="0010615A"/>
    <w:rsid w:val="00110DB8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262D5"/>
    <w:rsid w:val="00131908"/>
    <w:rsid w:val="00131AB3"/>
    <w:rsid w:val="0013376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68A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2C1C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1F4E69"/>
    <w:rsid w:val="00201B50"/>
    <w:rsid w:val="00202A91"/>
    <w:rsid w:val="00203E67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30C9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3BB"/>
    <w:rsid w:val="00251981"/>
    <w:rsid w:val="00253E5E"/>
    <w:rsid w:val="00254EFA"/>
    <w:rsid w:val="00255BC9"/>
    <w:rsid w:val="00257ADE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BFC"/>
    <w:rsid w:val="002A751B"/>
    <w:rsid w:val="002A7FEA"/>
    <w:rsid w:val="002B180F"/>
    <w:rsid w:val="002B29D6"/>
    <w:rsid w:val="002B2E3C"/>
    <w:rsid w:val="002B4850"/>
    <w:rsid w:val="002B692D"/>
    <w:rsid w:val="002C77C4"/>
    <w:rsid w:val="002D02E5"/>
    <w:rsid w:val="002D0F32"/>
    <w:rsid w:val="002D1F66"/>
    <w:rsid w:val="002D2536"/>
    <w:rsid w:val="002D42D7"/>
    <w:rsid w:val="002D45C0"/>
    <w:rsid w:val="002D5AE3"/>
    <w:rsid w:val="002D7CB4"/>
    <w:rsid w:val="002E053E"/>
    <w:rsid w:val="002E0B9D"/>
    <w:rsid w:val="002E0F9D"/>
    <w:rsid w:val="002E1DD7"/>
    <w:rsid w:val="002E5406"/>
    <w:rsid w:val="002E66DD"/>
    <w:rsid w:val="002E7C9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E1"/>
    <w:rsid w:val="0031613A"/>
    <w:rsid w:val="00321D06"/>
    <w:rsid w:val="003232DD"/>
    <w:rsid w:val="00324BE9"/>
    <w:rsid w:val="003262EA"/>
    <w:rsid w:val="00326395"/>
    <w:rsid w:val="0032687E"/>
    <w:rsid w:val="00326A03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67F06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3F13"/>
    <w:rsid w:val="003A5551"/>
    <w:rsid w:val="003A6A21"/>
    <w:rsid w:val="003A6F76"/>
    <w:rsid w:val="003A722B"/>
    <w:rsid w:val="003A7746"/>
    <w:rsid w:val="003B0BB6"/>
    <w:rsid w:val="003B113B"/>
    <w:rsid w:val="003B48D3"/>
    <w:rsid w:val="003B558A"/>
    <w:rsid w:val="003B61E8"/>
    <w:rsid w:val="003B6C28"/>
    <w:rsid w:val="003B76FF"/>
    <w:rsid w:val="003C0395"/>
    <w:rsid w:val="003C115B"/>
    <w:rsid w:val="003C4F26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614C"/>
    <w:rsid w:val="004162A3"/>
    <w:rsid w:val="004172CC"/>
    <w:rsid w:val="00421829"/>
    <w:rsid w:val="0042187E"/>
    <w:rsid w:val="00422262"/>
    <w:rsid w:val="0042237E"/>
    <w:rsid w:val="00422D64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3C82"/>
    <w:rsid w:val="00444532"/>
    <w:rsid w:val="00447A14"/>
    <w:rsid w:val="00451C50"/>
    <w:rsid w:val="004522F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AC1"/>
    <w:rsid w:val="00486CB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262"/>
    <w:rsid w:val="004F2078"/>
    <w:rsid w:val="004F45EE"/>
    <w:rsid w:val="004F53C7"/>
    <w:rsid w:val="004F630A"/>
    <w:rsid w:val="00500A7F"/>
    <w:rsid w:val="00501F5B"/>
    <w:rsid w:val="0050326F"/>
    <w:rsid w:val="00503A10"/>
    <w:rsid w:val="00504628"/>
    <w:rsid w:val="00504E32"/>
    <w:rsid w:val="00505766"/>
    <w:rsid w:val="00505FA3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443F"/>
    <w:rsid w:val="0051602B"/>
    <w:rsid w:val="00516EFA"/>
    <w:rsid w:val="005215B4"/>
    <w:rsid w:val="005229DE"/>
    <w:rsid w:val="00524671"/>
    <w:rsid w:val="00525169"/>
    <w:rsid w:val="005251E0"/>
    <w:rsid w:val="00525689"/>
    <w:rsid w:val="0052592E"/>
    <w:rsid w:val="00526392"/>
    <w:rsid w:val="005273DD"/>
    <w:rsid w:val="005275D5"/>
    <w:rsid w:val="005319EB"/>
    <w:rsid w:val="005342EA"/>
    <w:rsid w:val="005344BC"/>
    <w:rsid w:val="005345E5"/>
    <w:rsid w:val="005350B5"/>
    <w:rsid w:val="00535859"/>
    <w:rsid w:val="0053723C"/>
    <w:rsid w:val="00537C6B"/>
    <w:rsid w:val="00543A8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7D6"/>
    <w:rsid w:val="0057394D"/>
    <w:rsid w:val="00573ACE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77F"/>
    <w:rsid w:val="005F14C4"/>
    <w:rsid w:val="005F1548"/>
    <w:rsid w:val="005F2465"/>
    <w:rsid w:val="005F325D"/>
    <w:rsid w:val="005F32F0"/>
    <w:rsid w:val="005F357B"/>
    <w:rsid w:val="005F404D"/>
    <w:rsid w:val="005F5491"/>
    <w:rsid w:val="005F6D39"/>
    <w:rsid w:val="006013D7"/>
    <w:rsid w:val="00601C13"/>
    <w:rsid w:val="006038CF"/>
    <w:rsid w:val="006054AB"/>
    <w:rsid w:val="00606CE2"/>
    <w:rsid w:val="00607619"/>
    <w:rsid w:val="006108CE"/>
    <w:rsid w:val="00611DC0"/>
    <w:rsid w:val="00611FC8"/>
    <w:rsid w:val="00615626"/>
    <w:rsid w:val="00615C40"/>
    <w:rsid w:val="0061631F"/>
    <w:rsid w:val="006176DB"/>
    <w:rsid w:val="00621448"/>
    <w:rsid w:val="00624404"/>
    <w:rsid w:val="006247EE"/>
    <w:rsid w:val="00632FED"/>
    <w:rsid w:val="00634545"/>
    <w:rsid w:val="006347CF"/>
    <w:rsid w:val="00634C76"/>
    <w:rsid w:val="00635264"/>
    <w:rsid w:val="006354D6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F0F"/>
    <w:rsid w:val="00665740"/>
    <w:rsid w:val="00665ECD"/>
    <w:rsid w:val="00666EDE"/>
    <w:rsid w:val="00666FC8"/>
    <w:rsid w:val="006710B0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43EE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5038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8F"/>
    <w:rsid w:val="00710E26"/>
    <w:rsid w:val="00711247"/>
    <w:rsid w:val="00711715"/>
    <w:rsid w:val="0071232B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A58"/>
    <w:rsid w:val="007467C0"/>
    <w:rsid w:val="00751272"/>
    <w:rsid w:val="00752B27"/>
    <w:rsid w:val="0075414A"/>
    <w:rsid w:val="00754B13"/>
    <w:rsid w:val="00756418"/>
    <w:rsid w:val="00756FCC"/>
    <w:rsid w:val="0075793D"/>
    <w:rsid w:val="0076001D"/>
    <w:rsid w:val="00760DED"/>
    <w:rsid w:val="00760F08"/>
    <w:rsid w:val="00762894"/>
    <w:rsid w:val="007634D1"/>
    <w:rsid w:val="00764373"/>
    <w:rsid w:val="007662C6"/>
    <w:rsid w:val="00771254"/>
    <w:rsid w:val="007713F1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140D"/>
    <w:rsid w:val="007B58FC"/>
    <w:rsid w:val="007B64C4"/>
    <w:rsid w:val="007B7225"/>
    <w:rsid w:val="007B767A"/>
    <w:rsid w:val="007C109E"/>
    <w:rsid w:val="007C16B2"/>
    <w:rsid w:val="007C295E"/>
    <w:rsid w:val="007C41AB"/>
    <w:rsid w:val="007C525E"/>
    <w:rsid w:val="007C68AD"/>
    <w:rsid w:val="007C7C6F"/>
    <w:rsid w:val="007D01F7"/>
    <w:rsid w:val="007D0586"/>
    <w:rsid w:val="007D0955"/>
    <w:rsid w:val="007D0F09"/>
    <w:rsid w:val="007D4262"/>
    <w:rsid w:val="007D513C"/>
    <w:rsid w:val="007D5A0C"/>
    <w:rsid w:val="007D5D5D"/>
    <w:rsid w:val="007D6AED"/>
    <w:rsid w:val="007D6C97"/>
    <w:rsid w:val="007D6D4E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1EF6"/>
    <w:rsid w:val="00802612"/>
    <w:rsid w:val="00803BC1"/>
    <w:rsid w:val="00806845"/>
    <w:rsid w:val="00806D52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2D7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6953"/>
    <w:rsid w:val="00887061"/>
    <w:rsid w:val="0088707E"/>
    <w:rsid w:val="00891E4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597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7BD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EE9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6CB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1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E70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3079"/>
    <w:rsid w:val="009F3214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658"/>
    <w:rsid w:val="00A76D58"/>
    <w:rsid w:val="00A774D0"/>
    <w:rsid w:val="00A77B3E"/>
    <w:rsid w:val="00A80115"/>
    <w:rsid w:val="00A81596"/>
    <w:rsid w:val="00A82932"/>
    <w:rsid w:val="00A8415C"/>
    <w:rsid w:val="00A8427B"/>
    <w:rsid w:val="00A84471"/>
    <w:rsid w:val="00A855FD"/>
    <w:rsid w:val="00A865E3"/>
    <w:rsid w:val="00A91252"/>
    <w:rsid w:val="00A919BB"/>
    <w:rsid w:val="00A937E4"/>
    <w:rsid w:val="00A94DA5"/>
    <w:rsid w:val="00A954C6"/>
    <w:rsid w:val="00A97275"/>
    <w:rsid w:val="00AA14A3"/>
    <w:rsid w:val="00AA45B8"/>
    <w:rsid w:val="00AA5044"/>
    <w:rsid w:val="00AA54F0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5C"/>
    <w:rsid w:val="00B11177"/>
    <w:rsid w:val="00B11578"/>
    <w:rsid w:val="00B118C7"/>
    <w:rsid w:val="00B1199B"/>
    <w:rsid w:val="00B14CE2"/>
    <w:rsid w:val="00B15FE1"/>
    <w:rsid w:val="00B165F9"/>
    <w:rsid w:val="00B1742A"/>
    <w:rsid w:val="00B17C31"/>
    <w:rsid w:val="00B24F2D"/>
    <w:rsid w:val="00B26A35"/>
    <w:rsid w:val="00B274B5"/>
    <w:rsid w:val="00B279C6"/>
    <w:rsid w:val="00B30E5F"/>
    <w:rsid w:val="00B312C5"/>
    <w:rsid w:val="00B34C0D"/>
    <w:rsid w:val="00B353A3"/>
    <w:rsid w:val="00B37F5B"/>
    <w:rsid w:val="00B4084B"/>
    <w:rsid w:val="00B41117"/>
    <w:rsid w:val="00B41F7F"/>
    <w:rsid w:val="00B42BBD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6F1E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2F44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CE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01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702"/>
    <w:rsid w:val="00C32B0D"/>
    <w:rsid w:val="00C33107"/>
    <w:rsid w:val="00C331A4"/>
    <w:rsid w:val="00C34A87"/>
    <w:rsid w:val="00C40B4A"/>
    <w:rsid w:val="00C40CF8"/>
    <w:rsid w:val="00C41433"/>
    <w:rsid w:val="00C41C5C"/>
    <w:rsid w:val="00C42647"/>
    <w:rsid w:val="00C45429"/>
    <w:rsid w:val="00C457A2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1311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4543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E4F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365F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53D7"/>
    <w:rsid w:val="00D76885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39F"/>
    <w:rsid w:val="00DA4103"/>
    <w:rsid w:val="00DA4DA5"/>
    <w:rsid w:val="00DA536C"/>
    <w:rsid w:val="00DA62A5"/>
    <w:rsid w:val="00DA6B97"/>
    <w:rsid w:val="00DA6EBB"/>
    <w:rsid w:val="00DB0CF8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080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0E34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0F9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38AC"/>
    <w:rsid w:val="00E33D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F2E"/>
    <w:rsid w:val="00E53A2D"/>
    <w:rsid w:val="00E55252"/>
    <w:rsid w:val="00E560F9"/>
    <w:rsid w:val="00E5657C"/>
    <w:rsid w:val="00E57E76"/>
    <w:rsid w:val="00E65D55"/>
    <w:rsid w:val="00E662B4"/>
    <w:rsid w:val="00E70555"/>
    <w:rsid w:val="00E70BDC"/>
    <w:rsid w:val="00E73B92"/>
    <w:rsid w:val="00E74B06"/>
    <w:rsid w:val="00E74C97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703"/>
    <w:rsid w:val="00EC3FFB"/>
    <w:rsid w:val="00EC443B"/>
    <w:rsid w:val="00EC5D7F"/>
    <w:rsid w:val="00EC6899"/>
    <w:rsid w:val="00EC6F1A"/>
    <w:rsid w:val="00EC77DA"/>
    <w:rsid w:val="00EC78C9"/>
    <w:rsid w:val="00ED07DF"/>
    <w:rsid w:val="00ED1129"/>
    <w:rsid w:val="00ED1325"/>
    <w:rsid w:val="00ED1D2C"/>
    <w:rsid w:val="00ED1ED7"/>
    <w:rsid w:val="00ED2123"/>
    <w:rsid w:val="00ED278D"/>
    <w:rsid w:val="00ED42DF"/>
    <w:rsid w:val="00ED4359"/>
    <w:rsid w:val="00ED5660"/>
    <w:rsid w:val="00ED6A5B"/>
    <w:rsid w:val="00EE06CE"/>
    <w:rsid w:val="00EE179F"/>
    <w:rsid w:val="00EF3FD5"/>
    <w:rsid w:val="00EF5B91"/>
    <w:rsid w:val="00EF6381"/>
    <w:rsid w:val="00EF77E0"/>
    <w:rsid w:val="00EF7E0D"/>
    <w:rsid w:val="00F0066A"/>
    <w:rsid w:val="00F011F7"/>
    <w:rsid w:val="00F01F07"/>
    <w:rsid w:val="00F02BE4"/>
    <w:rsid w:val="00F02BF8"/>
    <w:rsid w:val="00F040EA"/>
    <w:rsid w:val="00F05424"/>
    <w:rsid w:val="00F06B98"/>
    <w:rsid w:val="00F110B1"/>
    <w:rsid w:val="00F1170E"/>
    <w:rsid w:val="00F11E22"/>
    <w:rsid w:val="00F12F85"/>
    <w:rsid w:val="00F14137"/>
    <w:rsid w:val="00F149C4"/>
    <w:rsid w:val="00F1519A"/>
    <w:rsid w:val="00F15577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1AA6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6D70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E35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3474"/>
    <w:rsid w:val="00FA54E9"/>
    <w:rsid w:val="00FA5691"/>
    <w:rsid w:val="00FB121B"/>
    <w:rsid w:val="00FB3365"/>
    <w:rsid w:val="00FB3544"/>
    <w:rsid w:val="00FB39C3"/>
    <w:rsid w:val="00FB4CD9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0DCE5"/>
  <w15:docId w15:val="{37933ED6-5BF8-4B1B-B2F0-D09D27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B76F1E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9946-C0A7-4E71-8C22-9EA5A144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Maja Małyska-Jędraszek</cp:lastModifiedBy>
  <cp:revision>3</cp:revision>
  <cp:lastPrinted>2022-05-26T06:15:00Z</cp:lastPrinted>
  <dcterms:created xsi:type="dcterms:W3CDTF">2023-01-13T13:25:00Z</dcterms:created>
  <dcterms:modified xsi:type="dcterms:W3CDTF">2023-01-30T07:30:00Z</dcterms:modified>
</cp:coreProperties>
</file>