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756FCC">
        <w:rPr>
          <w:rStyle w:val="Teksttreci2Calibri"/>
          <w:rFonts w:ascii="Arial" w:hAnsi="Arial" w:cs="Arial"/>
          <w:color w:val="auto"/>
          <w:sz w:val="20"/>
          <w:szCs w:val="20"/>
        </w:rPr>
        <w:t>Niebiesko-zielone granty dla Warmii i Mazur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543A82">
        <w:rPr>
          <w:rStyle w:val="Teksttreci2Calibri"/>
          <w:rFonts w:ascii="Arial" w:hAnsi="Arial" w:cs="Arial"/>
          <w:color w:val="auto"/>
          <w:sz w:val="20"/>
          <w:szCs w:val="20"/>
        </w:rPr>
        <w:t>3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:rsidR="00F46D70" w:rsidRPr="00060C8C" w:rsidRDefault="00B76F1E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</w:p>
    <w:p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</w:rPr>
      </w:pPr>
      <w:r w:rsidRPr="00060C8C">
        <w:rPr>
          <w:rFonts w:ascii="Arial" w:eastAsia="Arial" w:hAnsi="Arial" w:cs="Arial"/>
          <w:bCs/>
          <w:color w:val="auto"/>
        </w:rPr>
        <w:t>DO KONKURSU „</w:t>
      </w:r>
      <w:r w:rsidR="00756FCC">
        <w:rPr>
          <w:rFonts w:ascii="Arial" w:eastAsia="Arial" w:hAnsi="Arial" w:cs="Arial"/>
          <w:bCs/>
          <w:color w:val="auto"/>
        </w:rPr>
        <w:t>NIEBIESKO-ZIELONE GRANTY DLA WARMII I MAZUR</w:t>
      </w:r>
      <w:r w:rsidRPr="00060C8C">
        <w:rPr>
          <w:rFonts w:ascii="Arial" w:eastAsia="Arial" w:hAnsi="Arial" w:cs="Arial"/>
          <w:bCs/>
          <w:color w:val="auto"/>
        </w:rPr>
        <w:t xml:space="preserve">” </w:t>
      </w:r>
      <w:r w:rsidR="007C41AB" w:rsidRPr="00060C8C">
        <w:rPr>
          <w:rFonts w:ascii="Arial" w:eastAsia="Arial" w:hAnsi="Arial" w:cs="Arial"/>
          <w:bCs/>
          <w:color w:val="auto"/>
        </w:rPr>
        <w:t>w</w:t>
      </w:r>
      <w:r w:rsidRPr="00060C8C">
        <w:rPr>
          <w:rFonts w:ascii="Arial" w:eastAsia="Arial" w:hAnsi="Arial" w:cs="Arial"/>
          <w:bCs/>
          <w:color w:val="auto"/>
        </w:rPr>
        <w:t xml:space="preserve"> 202</w:t>
      </w:r>
      <w:r w:rsidR="00543A82">
        <w:rPr>
          <w:rFonts w:ascii="Arial" w:eastAsia="Arial" w:hAnsi="Arial" w:cs="Arial"/>
          <w:bCs/>
          <w:color w:val="auto"/>
        </w:rPr>
        <w:t>3</w:t>
      </w:r>
      <w:r w:rsidRPr="00060C8C">
        <w:rPr>
          <w:rFonts w:ascii="Arial" w:eastAsia="Arial" w:hAnsi="Arial" w:cs="Arial"/>
          <w:bCs/>
          <w:color w:val="auto"/>
        </w:rPr>
        <w:t xml:space="preserve"> r.</w:t>
      </w:r>
    </w:p>
    <w:p w:rsidR="00D5365F" w:rsidRPr="00060C8C" w:rsidRDefault="00D5365F" w:rsidP="00D5365F">
      <w:pPr>
        <w:rPr>
          <w:rFonts w:ascii="Arial" w:eastAsia="Arial" w:hAnsi="Arial" w:cs="Arial"/>
          <w:bCs/>
          <w:color w:val="auto"/>
        </w:rPr>
      </w:pPr>
    </w:p>
    <w:p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:rsidR="00F46D70" w:rsidRPr="00060C8C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:rsidR="00F46D70" w:rsidRPr="00060C8C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>. Termi</w:t>
      </w:r>
      <w:r w:rsidR="00EC443B" w:rsidRPr="00060C8C">
        <w:rPr>
          <w:rFonts w:ascii="Arial" w:hAnsi="Arial" w:cs="Arial"/>
          <w:b/>
          <w:color w:val="auto"/>
          <w:sz w:val="20"/>
          <w:szCs w:val="20"/>
        </w:rPr>
        <w:t>n i miejsce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 xml:space="preserve"> realizacji zadania.</w:t>
      </w:r>
    </w:p>
    <w:p w:rsidR="00F46D70" w:rsidRPr="00060C8C" w:rsidRDefault="00F46D70" w:rsidP="00F46D70">
      <w:pPr>
        <w:rPr>
          <w:rFonts w:ascii="Arial" w:hAnsi="Arial" w:cs="Arial"/>
          <w:color w:val="auto"/>
          <w:sz w:val="10"/>
          <w:szCs w:val="10"/>
        </w:rPr>
      </w:pPr>
    </w:p>
    <w:p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a. Termin realizacji zadania </w:t>
      </w:r>
      <w:r w:rsidR="00F46D70" w:rsidRPr="00060C8C">
        <w:rPr>
          <w:rFonts w:ascii="Arial" w:eastAsia="Calibri" w:hAnsi="Arial" w:cs="Arial"/>
          <w:color w:val="auto"/>
          <w:sz w:val="14"/>
        </w:rPr>
        <w:t>(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dd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/mm/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rrrr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</w:t>
      </w:r>
    </w:p>
    <w:p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b. </w:t>
      </w:r>
      <w:r w:rsidR="00485AC1" w:rsidRPr="00060C8C">
        <w:rPr>
          <w:rFonts w:ascii="Arial" w:hAnsi="Arial" w:cs="Arial"/>
          <w:color w:val="auto"/>
          <w:sz w:val="20"/>
          <w:szCs w:val="20"/>
        </w:rPr>
        <w:t>M</w:t>
      </w:r>
      <w:r w:rsidR="00F46D70" w:rsidRPr="00060C8C">
        <w:rPr>
          <w:rFonts w:ascii="Arial" w:hAnsi="Arial" w:cs="Arial"/>
          <w:color w:val="auto"/>
          <w:sz w:val="20"/>
          <w:szCs w:val="20"/>
        </w:rPr>
        <w:t>iejsce realizacji zadania:</w:t>
      </w:r>
    </w:p>
    <w:p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54"/>
        <w:gridCol w:w="732"/>
        <w:gridCol w:w="719"/>
        <w:gridCol w:w="1126"/>
        <w:gridCol w:w="1417"/>
        <w:gridCol w:w="1455"/>
        <w:gridCol w:w="1964"/>
      </w:tblGrid>
      <w:tr w:rsidR="00060C8C" w:rsidRPr="00060C8C" w:rsidTr="00127E0B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 xml:space="preserve">Informacje szczegółowe 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(nr el. księgi wieczystej,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powierzchnia działki)</w:t>
            </w:r>
          </w:p>
        </w:tc>
      </w:tr>
      <w:tr w:rsidR="00060C8C" w:rsidRPr="00060C8C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8</w:t>
            </w: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</w:tbl>
    <w:p w:rsidR="00B45D0A" w:rsidRPr="00060C8C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60C8C" w:rsidRDefault="00DD1080" w:rsidP="007D01F7">
            <w:pPr>
              <w:tabs>
                <w:tab w:val="left" w:pos="8931"/>
              </w:tabs>
              <w:ind w:left="425" w:right="143" w:hanging="283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Szczegółowy zakres zadania (opis poszczególnych działań w zakresie realizacji zadania, przedmiot robót, opis wykonania, uzasadnienie konieczności poniesienia poszczególnych </w:t>
            </w:r>
            <w:r w:rsidR="007D01F7" w:rsidRPr="00060C8C">
              <w:rPr>
                <w:rFonts w:ascii="Arial" w:hAnsi="Arial" w:cs="Arial"/>
                <w:color w:val="auto"/>
                <w:sz w:val="20"/>
                <w:szCs w:val="20"/>
              </w:rPr>
              <w:t>wydatków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FB4CD9" w:rsidRPr="00060C8C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601C13" w:rsidRPr="00060C8C">
        <w:rPr>
          <w:rFonts w:ascii="Arial" w:hAnsi="Arial" w:cs="Arial"/>
          <w:color w:val="auto"/>
          <w:sz w:val="20"/>
          <w:szCs w:val="20"/>
        </w:rPr>
        <w:t xml:space="preserve">wydatków należy </w:t>
      </w:r>
      <w:bookmarkStart w:id="0" w:name="_GoBack"/>
      <w:bookmarkEnd w:id="0"/>
      <w:r w:rsidR="00601C13" w:rsidRPr="00060C8C">
        <w:rPr>
          <w:rFonts w:ascii="Arial" w:hAnsi="Arial" w:cs="Arial"/>
          <w:color w:val="auto"/>
          <w:sz w:val="20"/>
          <w:szCs w:val="20"/>
        </w:rPr>
        <w:t>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  <w:r w:rsidR="006A43EE">
        <w:rPr>
          <w:rFonts w:ascii="Arial" w:hAnsi="Arial" w:cs="Arial"/>
          <w:color w:val="auto"/>
          <w:sz w:val="20"/>
          <w:szCs w:val="20"/>
        </w:rPr>
        <w:br/>
      </w:r>
      <w:r w:rsidR="006A43EE" w:rsidRPr="009F3214">
        <w:rPr>
          <w:rFonts w:ascii="Arial" w:hAnsi="Arial" w:cs="Arial"/>
          <w:b/>
          <w:color w:val="auto"/>
          <w:sz w:val="20"/>
          <w:szCs w:val="20"/>
        </w:rPr>
        <w:t>Kwoty należy podać w pełnych złotych.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0F642D" w:rsidRPr="00060C8C" w:rsidTr="008B7C2E">
        <w:tc>
          <w:tcPr>
            <w:tcW w:w="572" w:type="dxa"/>
            <w:vMerge w:val="restart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:rsidR="000F642D" w:rsidRPr="00060C8C" w:rsidRDefault="000F642D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Rodzaj wydatku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1250" w:type="dxa"/>
            <w:vMerge w:val="restart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1560" w:type="dxa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całkowity</w:t>
            </w:r>
          </w:p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(w zł)</w:t>
            </w:r>
          </w:p>
        </w:tc>
        <w:tc>
          <w:tcPr>
            <w:tcW w:w="4595" w:type="dxa"/>
            <w:gridSpan w:val="2"/>
            <w:vAlign w:val="center"/>
          </w:tcPr>
          <w:p w:rsidR="000F642D" w:rsidRPr="00060C8C" w:rsidRDefault="000F642D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Źródła finansowania wydatków całkowitych  brutto (w zł):</w:t>
            </w:r>
          </w:p>
        </w:tc>
      </w:tr>
      <w:tr w:rsidR="000F642D" w:rsidRPr="00060C8C" w:rsidTr="000F642D">
        <w:tc>
          <w:tcPr>
            <w:tcW w:w="572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Brutto</w:t>
            </w:r>
          </w:p>
        </w:tc>
        <w:tc>
          <w:tcPr>
            <w:tcW w:w="2327" w:type="dxa"/>
            <w:vAlign w:val="center"/>
          </w:tcPr>
          <w:p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Suma wszystkich wydatków realizacji zadania</w:t>
            </w:r>
          </w:p>
        </w:tc>
        <w:tc>
          <w:tcPr>
            <w:tcW w:w="1560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7713F1" w:rsidRPr="000F642D" w:rsidRDefault="007713F1" w:rsidP="007713F1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color w:val="auto"/>
          <w:sz w:val="20"/>
          <w:szCs w:val="20"/>
        </w:rPr>
      </w:pPr>
      <w:r w:rsidRPr="000F642D">
        <w:rPr>
          <w:rFonts w:ascii="Arial" w:eastAsia="Arial" w:hAnsi="Arial" w:cs="Arial"/>
          <w:b/>
          <w:color w:val="auto"/>
          <w:sz w:val="20"/>
          <w:szCs w:val="20"/>
        </w:rPr>
        <w:t>*należy wpisać konkretne działania i związane z nimi wydatki</w:t>
      </w:r>
    </w:p>
    <w:p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:rsidR="00A75658" w:rsidRPr="00060C8C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:rsidR="00F31AA6" w:rsidRPr="00060C8C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:rsidR="00104A8B" w:rsidRDefault="00104A8B" w:rsidP="00F31AA6">
      <w:pPr>
        <w:rPr>
          <w:rFonts w:ascii="Arial" w:hAnsi="Arial" w:cs="Arial"/>
          <w:color w:val="auto"/>
          <w:sz w:val="20"/>
          <w:szCs w:val="20"/>
        </w:rPr>
      </w:pPr>
    </w:p>
    <w:p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6A43EE" w:rsidRPr="00DA5398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wydatki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7D01F7" w:rsidRPr="00060C8C">
        <w:rPr>
          <w:rFonts w:ascii="Arial" w:eastAsia="Arial" w:hAnsi="Arial" w:cs="Arial"/>
          <w:bCs/>
          <w:color w:val="auto"/>
          <w:sz w:val="20"/>
          <w:szCs w:val="20"/>
        </w:rPr>
        <w:t>wydatków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8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F8" w:rsidRDefault="00DB0CF8">
      <w:r>
        <w:separator/>
      </w:r>
    </w:p>
  </w:endnote>
  <w:endnote w:type="continuationSeparator" w:id="0">
    <w:p w:rsidR="00DB0CF8" w:rsidRDefault="00D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4E7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F8" w:rsidRDefault="00DB0CF8">
      <w:r>
        <w:separator/>
      </w:r>
    </w:p>
  </w:footnote>
  <w:footnote w:type="continuationSeparator" w:id="0">
    <w:p w:rsidR="00DB0CF8" w:rsidRDefault="00DB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F26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1E5-1355-4B76-9EFB-6B19A57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Maja Małyska-Jędraszek</cp:lastModifiedBy>
  <cp:revision>13</cp:revision>
  <cp:lastPrinted>2022-05-26T06:15:00Z</cp:lastPrinted>
  <dcterms:created xsi:type="dcterms:W3CDTF">2022-07-07T07:10:00Z</dcterms:created>
  <dcterms:modified xsi:type="dcterms:W3CDTF">2022-11-16T10:48:00Z</dcterms:modified>
</cp:coreProperties>
</file>