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55398" w14:textId="77777777" w:rsidR="007D0F09" w:rsidRPr="00060C8C" w:rsidRDefault="005737D6" w:rsidP="00A954C6">
      <w:pPr>
        <w:ind w:left="4248"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Załącznik nr 4</w:t>
      </w:r>
      <w:r w:rsidR="007D0F09"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do Regulaminu konkursu</w:t>
      </w:r>
    </w:p>
    <w:p w14:paraId="4264B7CC" w14:textId="0485FDF3" w:rsidR="007D0F09" w:rsidRPr="00060C8C" w:rsidRDefault="007D0F09" w:rsidP="005737D6">
      <w:pPr>
        <w:ind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„</w:t>
      </w:r>
      <w:r w:rsidR="00756FCC">
        <w:rPr>
          <w:rStyle w:val="Teksttreci2Calibri"/>
          <w:rFonts w:ascii="Arial" w:hAnsi="Arial" w:cs="Arial"/>
          <w:color w:val="auto"/>
          <w:sz w:val="20"/>
          <w:szCs w:val="20"/>
        </w:rPr>
        <w:t>Niebiesko-zielone granty dla Warmii i Mazur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” w 202</w:t>
      </w:r>
      <w:r w:rsidR="00026144">
        <w:rPr>
          <w:rStyle w:val="Teksttreci2Calibri"/>
          <w:rFonts w:ascii="Arial" w:hAnsi="Arial" w:cs="Arial"/>
          <w:color w:val="auto"/>
          <w:sz w:val="20"/>
          <w:szCs w:val="20"/>
        </w:rPr>
        <w:t>5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roku</w:t>
      </w:r>
    </w:p>
    <w:p w14:paraId="2CEBF530" w14:textId="77777777"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7329F160" w14:textId="77777777" w:rsidR="006A78AD" w:rsidRDefault="006A78AD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F2D84FA" wp14:editId="60532E08">
            <wp:extent cx="885825" cy="88582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DDFE5" w14:textId="77777777" w:rsidR="003F6A8F" w:rsidRDefault="003F6A8F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34231CF3" w14:textId="77777777" w:rsidR="00F46D70" w:rsidRPr="00060C8C" w:rsidRDefault="00B76F1E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 w:rsidRPr="00060C8C">
        <w:rPr>
          <w:rFonts w:ascii="Arial" w:eastAsia="Arial" w:hAnsi="Arial" w:cs="Arial"/>
          <w:bCs/>
          <w:color w:val="auto"/>
          <w:sz w:val="28"/>
          <w:szCs w:val="28"/>
        </w:rPr>
        <w:t>AKTUALIZACJA</w:t>
      </w:r>
      <w:r w:rsidR="00F46D70" w:rsidRPr="00060C8C">
        <w:rPr>
          <w:rFonts w:ascii="Arial" w:eastAsia="Arial" w:hAnsi="Arial" w:cs="Arial"/>
          <w:bCs/>
          <w:color w:val="auto"/>
          <w:sz w:val="28"/>
          <w:szCs w:val="28"/>
        </w:rPr>
        <w:t xml:space="preserve"> WNIOSKU </w:t>
      </w:r>
    </w:p>
    <w:p w14:paraId="421A5811" w14:textId="00A27EEE"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</w:rPr>
      </w:pPr>
      <w:r w:rsidRPr="00060C8C">
        <w:rPr>
          <w:rFonts w:ascii="Arial" w:eastAsia="Arial" w:hAnsi="Arial" w:cs="Arial"/>
          <w:bCs/>
          <w:color w:val="auto"/>
        </w:rPr>
        <w:t>DO KONKURSU „</w:t>
      </w:r>
      <w:r w:rsidR="00756FCC">
        <w:rPr>
          <w:rFonts w:ascii="Arial" w:eastAsia="Arial" w:hAnsi="Arial" w:cs="Arial"/>
          <w:bCs/>
          <w:color w:val="auto"/>
        </w:rPr>
        <w:t>NIEBIESKO-ZIELONE GRANTY DLA WARMII I MAZUR</w:t>
      </w:r>
      <w:r w:rsidRPr="00060C8C">
        <w:rPr>
          <w:rFonts w:ascii="Arial" w:eastAsia="Arial" w:hAnsi="Arial" w:cs="Arial"/>
          <w:bCs/>
          <w:color w:val="auto"/>
        </w:rPr>
        <w:t xml:space="preserve">” </w:t>
      </w:r>
      <w:r w:rsidR="007C41AB" w:rsidRPr="00060C8C">
        <w:rPr>
          <w:rFonts w:ascii="Arial" w:eastAsia="Arial" w:hAnsi="Arial" w:cs="Arial"/>
          <w:bCs/>
          <w:color w:val="auto"/>
        </w:rPr>
        <w:t>w</w:t>
      </w:r>
      <w:r w:rsidRPr="00060C8C">
        <w:rPr>
          <w:rFonts w:ascii="Arial" w:eastAsia="Arial" w:hAnsi="Arial" w:cs="Arial"/>
          <w:bCs/>
          <w:color w:val="auto"/>
        </w:rPr>
        <w:t xml:space="preserve"> 202</w:t>
      </w:r>
      <w:r w:rsidR="00026144">
        <w:rPr>
          <w:rFonts w:ascii="Arial" w:eastAsia="Arial" w:hAnsi="Arial" w:cs="Arial"/>
          <w:bCs/>
          <w:color w:val="auto"/>
        </w:rPr>
        <w:t>5</w:t>
      </w:r>
      <w:r w:rsidRPr="00060C8C">
        <w:rPr>
          <w:rFonts w:ascii="Arial" w:eastAsia="Arial" w:hAnsi="Arial" w:cs="Arial"/>
          <w:bCs/>
          <w:color w:val="auto"/>
        </w:rPr>
        <w:t xml:space="preserve"> r.</w:t>
      </w:r>
    </w:p>
    <w:p w14:paraId="07B14A16" w14:textId="77777777" w:rsidR="00D5365F" w:rsidRPr="00060C8C" w:rsidRDefault="00D5365F" w:rsidP="00D5365F">
      <w:pPr>
        <w:rPr>
          <w:rFonts w:ascii="Arial" w:eastAsia="Arial" w:hAnsi="Arial" w:cs="Arial"/>
          <w:bCs/>
          <w:color w:val="auto"/>
        </w:rPr>
      </w:pPr>
    </w:p>
    <w:p w14:paraId="3773F387" w14:textId="77777777" w:rsidR="00D5365F" w:rsidRPr="00060C8C" w:rsidRDefault="00D5365F" w:rsidP="00D5365F">
      <w:pPr>
        <w:rPr>
          <w:rFonts w:ascii="Arial" w:eastAsia="Arial" w:hAnsi="Arial" w:cs="Arial"/>
          <w:bCs/>
          <w:color w:val="auto"/>
          <w:sz w:val="22"/>
          <w:szCs w:val="22"/>
          <w:u w:val="single"/>
        </w:rPr>
      </w:pPr>
      <w:r w:rsidRPr="00060C8C">
        <w:rPr>
          <w:rFonts w:ascii="Arial" w:eastAsia="Arial" w:hAnsi="Arial" w:cs="Arial"/>
          <w:bCs/>
          <w:color w:val="auto"/>
          <w:sz w:val="22"/>
          <w:szCs w:val="22"/>
          <w:u w:val="single"/>
        </w:rPr>
        <w:t>POUCZENIE co do sposobu wypełniania aktualizacji:</w:t>
      </w:r>
    </w:p>
    <w:p w14:paraId="76524B18" w14:textId="77777777" w:rsidR="007D6D4E" w:rsidRPr="00060C8C" w:rsidRDefault="007D6D4E" w:rsidP="00D5365F">
      <w:pPr>
        <w:rPr>
          <w:rFonts w:ascii="Arial" w:eastAsia="Arial" w:hAnsi="Arial" w:cs="Arial"/>
          <w:bCs/>
          <w:color w:val="auto"/>
          <w:sz w:val="10"/>
          <w:szCs w:val="10"/>
          <w:u w:val="single"/>
        </w:rPr>
      </w:pPr>
    </w:p>
    <w:p w14:paraId="4E17DBBE" w14:textId="77777777" w:rsidR="00133763" w:rsidRPr="00060C8C" w:rsidRDefault="00133763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 przypadku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udzielenia</w:t>
      </w:r>
      <w:r w:rsidR="00B15FE1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przez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Województwo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pomocy finansowej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na zadanie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w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wysokoś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ci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niższej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niż wnioskowana przez Gminę lub wystąpienia innych zmian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2E053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we wniosku 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niemających wpływu na osiągnięcie celu zadania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konieczne jest złożenie aktualizacji wniosku.</w:t>
      </w:r>
    </w:p>
    <w:p w14:paraId="0455E3F7" w14:textId="77777777" w:rsidR="00347981" w:rsidRPr="00060C8C" w:rsidRDefault="00347981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Należy wypełnić aktualiza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cję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 w zakresie danych, które uległy zmianie</w:t>
      </w:r>
      <w:r w:rsidR="00955B1D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 innym przypadku </w:t>
      </w:r>
      <w:r w:rsidR="00D5365F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(jeśli 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>nie wprowadza się zmian w stosunku do złożonego wniosku) należy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wpisać: „nie dotyczy”.</w:t>
      </w:r>
    </w:p>
    <w:p w14:paraId="6E172955" w14:textId="77777777" w:rsidR="00F46D70" w:rsidRDefault="00F46D70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14:paraId="0999A156" w14:textId="77777777" w:rsidR="003F6A8F" w:rsidRPr="00060C8C" w:rsidRDefault="003F6A8F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14:paraId="65CF12AB" w14:textId="77777777" w:rsidR="0034034C" w:rsidRPr="00060C8C" w:rsidRDefault="001262D5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</w:t>
      </w:r>
      <w:r w:rsidR="00F46D70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Dane wnioskodawcy i nazwa zadania</w:t>
      </w:r>
      <w:r w:rsidR="00CC1311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14:paraId="540C0D53" w14:textId="77777777" w:rsidR="00E57E76" w:rsidRPr="00060C8C" w:rsidRDefault="00E57E76" w:rsidP="00BD6CE4">
      <w:pPr>
        <w:rPr>
          <w:rFonts w:ascii="Arial" w:eastAsia="Arial" w:hAnsi="Arial" w:cs="Arial"/>
          <w:bCs/>
          <w:color w:val="auto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59"/>
      </w:tblGrid>
      <w:tr w:rsidR="00060C8C" w:rsidRPr="00060C8C" w14:paraId="4586A8E7" w14:textId="77777777" w:rsidTr="00F46D70">
        <w:trPr>
          <w:trHeight w:val="379"/>
        </w:trPr>
        <w:tc>
          <w:tcPr>
            <w:tcW w:w="1110" w:type="pct"/>
            <w:shd w:val="clear" w:color="auto" w:fill="auto"/>
            <w:vAlign w:val="center"/>
          </w:tcPr>
          <w:p w14:paraId="6D6815DF" w14:textId="77777777" w:rsidR="00B45D0A" w:rsidRPr="00060C8C" w:rsidRDefault="00F46D70" w:rsidP="00F46D70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890" w:type="pct"/>
            <w:shd w:val="clear" w:color="auto" w:fill="auto"/>
          </w:tcPr>
          <w:p w14:paraId="4D1BFB5B" w14:textId="77777777" w:rsidR="00B45D0A" w:rsidRPr="00060C8C" w:rsidRDefault="00B45D0A" w:rsidP="000D31B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15EE9" w:rsidRPr="00060C8C" w14:paraId="5ABFBEFB" w14:textId="77777777" w:rsidTr="00F46D70">
        <w:trPr>
          <w:trHeight w:val="377"/>
        </w:trPr>
        <w:tc>
          <w:tcPr>
            <w:tcW w:w="1110" w:type="pct"/>
            <w:shd w:val="clear" w:color="auto" w:fill="auto"/>
            <w:vAlign w:val="center"/>
          </w:tcPr>
          <w:p w14:paraId="5A0A6D66" w14:textId="77777777" w:rsidR="00192C59" w:rsidRPr="00060C8C" w:rsidRDefault="00062497" w:rsidP="00062497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Nazwa</w:t>
            </w:r>
            <w:r w:rsidR="00D42B60"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zadania</w:t>
            </w:r>
          </w:p>
        </w:tc>
        <w:tc>
          <w:tcPr>
            <w:tcW w:w="3890" w:type="pct"/>
            <w:shd w:val="clear" w:color="auto" w:fill="auto"/>
          </w:tcPr>
          <w:p w14:paraId="5D13C6D5" w14:textId="77777777" w:rsidR="00192C59" w:rsidRPr="00060C8C" w:rsidRDefault="00192C59" w:rsidP="00C1019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090E88B7" w14:textId="77777777" w:rsidR="00F46D70" w:rsidRPr="00060C8C" w:rsidRDefault="00F46D70" w:rsidP="00F46D70">
      <w:pPr>
        <w:rPr>
          <w:rFonts w:ascii="Arial" w:hAnsi="Arial" w:cs="Arial"/>
          <w:color w:val="auto"/>
          <w:sz w:val="20"/>
          <w:szCs w:val="20"/>
        </w:rPr>
      </w:pPr>
    </w:p>
    <w:p w14:paraId="0D9F8CAE" w14:textId="77777777" w:rsidR="003F6A8F" w:rsidRDefault="003F6A8F" w:rsidP="00F46D70">
      <w:pPr>
        <w:rPr>
          <w:rFonts w:ascii="Arial" w:hAnsi="Arial" w:cs="Arial"/>
          <w:b/>
          <w:color w:val="auto"/>
          <w:sz w:val="20"/>
          <w:szCs w:val="20"/>
        </w:rPr>
      </w:pPr>
    </w:p>
    <w:p w14:paraId="3CE4AB87" w14:textId="77777777" w:rsidR="00F46D70" w:rsidRPr="00060C8C" w:rsidRDefault="001262D5" w:rsidP="00F46D70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b/>
          <w:color w:val="auto"/>
          <w:sz w:val="20"/>
          <w:szCs w:val="20"/>
        </w:rPr>
        <w:t>. Termi</w:t>
      </w:r>
      <w:r w:rsidR="00EC443B" w:rsidRPr="00060C8C">
        <w:rPr>
          <w:rFonts w:ascii="Arial" w:hAnsi="Arial" w:cs="Arial"/>
          <w:b/>
          <w:color w:val="auto"/>
          <w:sz w:val="20"/>
          <w:szCs w:val="20"/>
        </w:rPr>
        <w:t>n i miejsce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 xml:space="preserve"> realizacji zadania.</w:t>
      </w:r>
    </w:p>
    <w:p w14:paraId="2B953C5A" w14:textId="77777777" w:rsidR="003F6A8F" w:rsidRDefault="003F6A8F" w:rsidP="00F46D70">
      <w:pPr>
        <w:rPr>
          <w:rFonts w:ascii="Arial" w:hAnsi="Arial" w:cs="Arial"/>
          <w:color w:val="auto"/>
          <w:sz w:val="20"/>
          <w:szCs w:val="20"/>
        </w:rPr>
      </w:pPr>
    </w:p>
    <w:p w14:paraId="1739082A" w14:textId="3C1DEF9D"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a. Termin realizacji zadania </w:t>
      </w:r>
      <w:r w:rsidR="00F46D70" w:rsidRPr="00060C8C">
        <w:rPr>
          <w:rFonts w:ascii="Arial" w:eastAsia="Calibri" w:hAnsi="Arial" w:cs="Arial"/>
          <w:color w:val="auto"/>
          <w:sz w:val="14"/>
        </w:rPr>
        <w:t>(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dd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/mm/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rrrr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)</w:t>
      </w:r>
      <w:r w:rsidR="00F46D70" w:rsidRPr="00060C8C">
        <w:rPr>
          <w:rFonts w:ascii="Arial" w:hAnsi="Arial" w:cs="Arial"/>
          <w:color w:val="auto"/>
          <w:sz w:val="20"/>
          <w:szCs w:val="20"/>
        </w:rPr>
        <w:t>:  od …………….….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</w:t>
      </w:r>
      <w:r w:rsidR="00026144">
        <w:rPr>
          <w:rFonts w:ascii="Arial" w:hAnsi="Arial" w:cs="Arial"/>
          <w:color w:val="auto"/>
          <w:sz w:val="20"/>
          <w:szCs w:val="20"/>
        </w:rPr>
        <w:t>5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r.  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do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hAnsi="Arial" w:cs="Arial"/>
          <w:color w:val="auto"/>
          <w:sz w:val="20"/>
          <w:szCs w:val="20"/>
        </w:rPr>
        <w:t>……………..….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</w:t>
      </w:r>
      <w:r w:rsidR="00026144">
        <w:rPr>
          <w:rFonts w:ascii="Arial" w:hAnsi="Arial" w:cs="Arial"/>
          <w:color w:val="auto"/>
          <w:sz w:val="20"/>
          <w:szCs w:val="20"/>
        </w:rPr>
        <w:t>5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r.</w:t>
      </w:r>
    </w:p>
    <w:p w14:paraId="01FAE0F8" w14:textId="77777777" w:rsidR="003F6A8F" w:rsidRDefault="003F6A8F" w:rsidP="00F46D70">
      <w:pPr>
        <w:rPr>
          <w:rFonts w:ascii="Arial" w:hAnsi="Arial" w:cs="Arial"/>
          <w:color w:val="auto"/>
          <w:sz w:val="20"/>
          <w:szCs w:val="20"/>
        </w:rPr>
      </w:pPr>
    </w:p>
    <w:p w14:paraId="109535EE" w14:textId="77777777"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b. </w:t>
      </w:r>
      <w:r w:rsidR="00485AC1" w:rsidRPr="00060C8C">
        <w:rPr>
          <w:rFonts w:ascii="Arial" w:hAnsi="Arial" w:cs="Arial"/>
          <w:color w:val="auto"/>
          <w:sz w:val="20"/>
          <w:szCs w:val="20"/>
        </w:rPr>
        <w:t>M</w:t>
      </w:r>
      <w:r w:rsidR="00F46D70" w:rsidRPr="00060C8C">
        <w:rPr>
          <w:rFonts w:ascii="Arial" w:hAnsi="Arial" w:cs="Arial"/>
          <w:color w:val="auto"/>
          <w:sz w:val="20"/>
          <w:szCs w:val="20"/>
        </w:rPr>
        <w:t>iejsce realizacji zadania:</w:t>
      </w:r>
    </w:p>
    <w:p w14:paraId="4742A8E8" w14:textId="77777777" w:rsidR="00E57E76" w:rsidRPr="00060C8C" w:rsidRDefault="00E57E76" w:rsidP="00F46D70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54"/>
        <w:gridCol w:w="732"/>
        <w:gridCol w:w="719"/>
        <w:gridCol w:w="1126"/>
        <w:gridCol w:w="1417"/>
        <w:gridCol w:w="1455"/>
        <w:gridCol w:w="1964"/>
      </w:tblGrid>
      <w:tr w:rsidR="00060C8C" w:rsidRPr="00060C8C" w14:paraId="49E4621B" w14:textId="77777777" w:rsidTr="00127E0B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94A9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20312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C7DB0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B2F6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 xml:space="preserve">Informacje szczegółowe 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(nr el. księgi wieczystej,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powierzchnia działki)</w:t>
            </w:r>
          </w:p>
        </w:tc>
      </w:tr>
      <w:tr w:rsidR="00060C8C" w:rsidRPr="00060C8C" w14:paraId="73519092" w14:textId="77777777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7E5F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F72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4C11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E1665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0205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7825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06B8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B49B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14:paraId="13F7EED4" w14:textId="77777777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3165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903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035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AC1C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7341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095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FA96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535D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14:paraId="413FCEF7" w14:textId="77777777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FEE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AD1F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69DB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F07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4F373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641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5E23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47FE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8</w:t>
            </w:r>
          </w:p>
        </w:tc>
      </w:tr>
      <w:tr w:rsidR="00060C8C" w:rsidRPr="00060C8C" w14:paraId="43F88BDA" w14:textId="77777777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9E9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7DDEC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9831E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814A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DE1794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B3D5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AE0642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D3EB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060C8C" w:rsidRPr="00060C8C" w14:paraId="26BFF2F5" w14:textId="77777777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A0DDA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22E00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B8C9E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E625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1F6E62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A8A16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F0116F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9A5F1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</w:tbl>
    <w:p w14:paraId="2CD863C4" w14:textId="77777777" w:rsidR="00B45D0A" w:rsidRDefault="00B45D0A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047829FA" w14:textId="77777777" w:rsidR="003F6A8F" w:rsidRPr="00060C8C" w:rsidRDefault="003F6A8F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10EF1226" w14:textId="77777777" w:rsidR="00AA5044" w:rsidRPr="00060C8C" w:rsidRDefault="001262D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3. </w:t>
      </w:r>
      <w:r w:rsidRPr="00060C8C">
        <w:rPr>
          <w:rFonts w:ascii="Arial" w:hAnsi="Arial" w:cs="Arial"/>
          <w:b/>
          <w:color w:val="auto"/>
          <w:sz w:val="20"/>
          <w:szCs w:val="20"/>
        </w:rPr>
        <w:t>Opis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5104" w:type="pct"/>
        <w:tblInd w:w="-13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83"/>
      </w:tblGrid>
      <w:tr w:rsidR="00060C8C" w:rsidRPr="00060C8C" w14:paraId="63FA6364" w14:textId="77777777" w:rsidTr="00955B1D">
        <w:trPr>
          <w:trHeight w:val="4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E35E" w14:textId="77777777" w:rsidR="00BE2E0E" w:rsidRPr="00060C8C" w:rsidRDefault="00DD1080" w:rsidP="006F4514">
            <w:pPr>
              <w:tabs>
                <w:tab w:val="left" w:pos="8931"/>
              </w:tabs>
              <w:ind w:left="425" w:right="143" w:hanging="283"/>
              <w:jc w:val="both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702A4">
              <w:rPr>
                <w:rFonts w:ascii="Arial" w:hAnsi="Arial" w:cs="Arial"/>
                <w:color w:val="auto"/>
                <w:sz w:val="20"/>
                <w:szCs w:val="20"/>
              </w:rPr>
              <w:t>Charakterystyka i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zadania (opis działań w zakresie realizacji zadania, przedmiot robót, uzasadnienie konieczności poniesienia </w:t>
            </w:r>
            <w:r w:rsidR="007702A4">
              <w:rPr>
                <w:rFonts w:ascii="Arial" w:hAnsi="Arial" w:cs="Arial"/>
                <w:color w:val="auto"/>
                <w:sz w:val="20"/>
                <w:szCs w:val="20"/>
              </w:rPr>
              <w:t>kosztów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060C8C" w:rsidRPr="00060C8C" w14:paraId="4E0757C4" w14:textId="77777777" w:rsidTr="003B61E8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CFCB" w14:textId="77777777" w:rsidR="00104A8B" w:rsidRPr="00060C8C" w:rsidRDefault="00104A8B" w:rsidP="00E0570C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ABEDCD0" w14:textId="77777777" w:rsidR="00BE2E0E" w:rsidRPr="00060C8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5729CC89" w14:textId="77777777" w:rsidR="00FB4CD9" w:rsidRDefault="00FB4CD9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79988DB7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6C819F89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43D246ED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74F7CB2F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613AC927" w14:textId="77777777" w:rsidR="00C409DB" w:rsidRDefault="00C409DB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2743B968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6C2C9542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0566F3F3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59A96534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529C5102" w14:textId="77777777" w:rsidR="003F6A8F" w:rsidRPr="00060C8C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51DCA0C1" w14:textId="77777777" w:rsidR="00F31AA6" w:rsidRPr="00F1170E" w:rsidRDefault="00FA54E9" w:rsidP="00E33D63">
      <w:pPr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lastRenderedPageBreak/>
        <w:t>4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Budżet zadania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(w przypadku większej liczby </w:t>
      </w:r>
      <w:r w:rsidR="007702A4">
        <w:rPr>
          <w:rFonts w:ascii="Arial" w:hAnsi="Arial" w:cs="Arial"/>
          <w:color w:val="auto"/>
          <w:sz w:val="20"/>
          <w:szCs w:val="20"/>
        </w:rPr>
        <w:t>kosztów</w:t>
      </w:r>
      <w:r w:rsidR="00601C13" w:rsidRPr="00060C8C">
        <w:rPr>
          <w:rFonts w:ascii="Arial" w:hAnsi="Arial" w:cs="Arial"/>
          <w:color w:val="auto"/>
          <w:sz w:val="20"/>
          <w:szCs w:val="20"/>
        </w:rPr>
        <w:t xml:space="preserve"> należy dodać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kolejn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wiersz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>)</w:t>
      </w:r>
      <w:r w:rsidR="00CC1311" w:rsidRPr="00060C8C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560"/>
        <w:gridCol w:w="2327"/>
        <w:gridCol w:w="2268"/>
      </w:tblGrid>
      <w:tr w:rsidR="007702A4" w:rsidRPr="00060C8C" w14:paraId="06CB0DDB" w14:textId="77777777" w:rsidTr="00F739F7">
        <w:tc>
          <w:tcPr>
            <w:tcW w:w="572" w:type="dxa"/>
            <w:vMerge w:val="restart"/>
            <w:vAlign w:val="center"/>
          </w:tcPr>
          <w:p w14:paraId="180FDC97" w14:textId="77777777" w:rsidR="007702A4" w:rsidRPr="00060C8C" w:rsidRDefault="007702A4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vAlign w:val="center"/>
          </w:tcPr>
          <w:p w14:paraId="338E437B" w14:textId="77777777" w:rsidR="007702A4" w:rsidRPr="00060C8C" w:rsidRDefault="007702A4" w:rsidP="00601C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kosztu</w:t>
            </w:r>
          </w:p>
        </w:tc>
        <w:tc>
          <w:tcPr>
            <w:tcW w:w="1250" w:type="dxa"/>
            <w:vMerge w:val="restart"/>
            <w:vAlign w:val="center"/>
          </w:tcPr>
          <w:p w14:paraId="73BF891E" w14:textId="77777777" w:rsidR="007702A4" w:rsidRPr="00060C8C" w:rsidRDefault="007702A4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Kalkulacja </w:t>
            </w:r>
            <w:r w:rsidRPr="00060C8C">
              <w:rPr>
                <w:rFonts w:ascii="Arial" w:hAnsi="Arial" w:cs="Arial"/>
                <w:i/>
                <w:color w:val="auto"/>
                <w:sz w:val="20"/>
                <w:szCs w:val="20"/>
              </w:rPr>
              <w:t>(określenie ilości i jednostki miary)</w:t>
            </w:r>
          </w:p>
        </w:tc>
        <w:tc>
          <w:tcPr>
            <w:tcW w:w="6155" w:type="dxa"/>
            <w:gridSpan w:val="3"/>
            <w:vAlign w:val="center"/>
          </w:tcPr>
          <w:p w14:paraId="15FC3006" w14:textId="77777777" w:rsidR="007702A4" w:rsidRPr="00060C8C" w:rsidRDefault="007702A4" w:rsidP="007D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Koszty kwalifikowalne zadania</w:t>
            </w: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(w zł):</w:t>
            </w:r>
          </w:p>
        </w:tc>
      </w:tr>
      <w:tr w:rsidR="000F642D" w:rsidRPr="00060C8C" w14:paraId="3800A3E2" w14:textId="77777777" w:rsidTr="000F642D">
        <w:tc>
          <w:tcPr>
            <w:tcW w:w="572" w:type="dxa"/>
            <w:vMerge/>
            <w:vAlign w:val="center"/>
          </w:tcPr>
          <w:p w14:paraId="36DF3C76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14:paraId="2D1F53A9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25D9373D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28E585" w14:textId="77777777" w:rsidR="000F642D" w:rsidRPr="00060C8C" w:rsidRDefault="007702A4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Całkowite koszty kwalifikowalne b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>rutto</w:t>
            </w:r>
          </w:p>
        </w:tc>
        <w:tc>
          <w:tcPr>
            <w:tcW w:w="2327" w:type="dxa"/>
            <w:vAlign w:val="center"/>
          </w:tcPr>
          <w:p w14:paraId="50F9E84C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268" w:type="dxa"/>
            <w:vAlign w:val="center"/>
          </w:tcPr>
          <w:p w14:paraId="1E51824E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ze środków własnych gminy</w:t>
            </w:r>
          </w:p>
        </w:tc>
      </w:tr>
      <w:tr w:rsidR="000F642D" w:rsidRPr="00060C8C" w14:paraId="1DF25672" w14:textId="77777777" w:rsidTr="000F642D">
        <w:tc>
          <w:tcPr>
            <w:tcW w:w="572" w:type="dxa"/>
          </w:tcPr>
          <w:p w14:paraId="0B9BDBC3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14:paraId="754A8654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1250" w:type="dxa"/>
          </w:tcPr>
          <w:p w14:paraId="4710311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37FA7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590D9D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02A7F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D4FDA08" w14:textId="77777777" w:rsidTr="000F642D">
        <w:tc>
          <w:tcPr>
            <w:tcW w:w="572" w:type="dxa"/>
          </w:tcPr>
          <w:p w14:paraId="74EB113A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374" w:type="dxa"/>
          </w:tcPr>
          <w:p w14:paraId="7900D8A6" w14:textId="77777777" w:rsidR="000F642D" w:rsidRPr="00060C8C" w:rsidRDefault="007702A4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250" w:type="dxa"/>
          </w:tcPr>
          <w:p w14:paraId="30845EC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35BA1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531A3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5F411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1331DA8A" w14:textId="77777777" w:rsidTr="000F642D">
        <w:tc>
          <w:tcPr>
            <w:tcW w:w="572" w:type="dxa"/>
          </w:tcPr>
          <w:p w14:paraId="6B6C28DD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1.2</w:t>
            </w:r>
          </w:p>
        </w:tc>
        <w:tc>
          <w:tcPr>
            <w:tcW w:w="1374" w:type="dxa"/>
          </w:tcPr>
          <w:p w14:paraId="2F689CD3" w14:textId="77777777" w:rsidR="000F642D" w:rsidRPr="00060C8C" w:rsidRDefault="007702A4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250" w:type="dxa"/>
          </w:tcPr>
          <w:p w14:paraId="5B550BE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B6F1D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D698DA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6C9F8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3DD8B12" w14:textId="77777777" w:rsidTr="000F642D">
        <w:tc>
          <w:tcPr>
            <w:tcW w:w="572" w:type="dxa"/>
          </w:tcPr>
          <w:p w14:paraId="7A998C56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FA9C5E3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5F197F0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2B79E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EF1440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B8C9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7A66141" w14:textId="77777777" w:rsidTr="000F642D">
        <w:tc>
          <w:tcPr>
            <w:tcW w:w="572" w:type="dxa"/>
          </w:tcPr>
          <w:p w14:paraId="752D01EF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14:paraId="5AB02A34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1250" w:type="dxa"/>
          </w:tcPr>
          <w:p w14:paraId="334FFAD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55C2F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B249F6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3CB9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01BB3E27" w14:textId="77777777" w:rsidTr="000F642D">
        <w:tc>
          <w:tcPr>
            <w:tcW w:w="572" w:type="dxa"/>
          </w:tcPr>
          <w:p w14:paraId="24EDEF0E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374" w:type="dxa"/>
          </w:tcPr>
          <w:p w14:paraId="56F8A9E7" w14:textId="77777777" w:rsidR="000F642D" w:rsidRPr="00060C8C" w:rsidRDefault="007702A4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250" w:type="dxa"/>
          </w:tcPr>
          <w:p w14:paraId="1C9AD724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3C39D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084156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359C54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4F27B318" w14:textId="77777777" w:rsidTr="000F642D">
        <w:tc>
          <w:tcPr>
            <w:tcW w:w="572" w:type="dxa"/>
          </w:tcPr>
          <w:p w14:paraId="074C068F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374" w:type="dxa"/>
          </w:tcPr>
          <w:p w14:paraId="0AA44BC2" w14:textId="77777777" w:rsidR="000F642D" w:rsidRPr="00060C8C" w:rsidRDefault="007702A4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250" w:type="dxa"/>
          </w:tcPr>
          <w:p w14:paraId="5BFB179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C53A2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B53C60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FC8D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11DB8604" w14:textId="77777777" w:rsidTr="000F642D">
        <w:tc>
          <w:tcPr>
            <w:tcW w:w="572" w:type="dxa"/>
          </w:tcPr>
          <w:p w14:paraId="410E9043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6C12D6F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1BF8E60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9D40D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9CCFE4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42B30B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F642D" w14:paraId="7BAEF105" w14:textId="77777777" w:rsidTr="000F642D">
        <w:trPr>
          <w:trHeight w:val="518"/>
        </w:trPr>
        <w:tc>
          <w:tcPr>
            <w:tcW w:w="3196" w:type="dxa"/>
            <w:gridSpan w:val="3"/>
            <w:vAlign w:val="center"/>
          </w:tcPr>
          <w:p w14:paraId="2DB0F2D7" w14:textId="77777777" w:rsidR="000F642D" w:rsidRPr="000F642D" w:rsidRDefault="000F642D" w:rsidP="007D0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 xml:space="preserve">Suma wszystkich </w:t>
            </w:r>
            <w:r w:rsidR="00486747">
              <w:rPr>
                <w:rFonts w:ascii="Arial" w:hAnsi="Arial" w:cs="Arial"/>
                <w:color w:val="auto"/>
                <w:sz w:val="18"/>
                <w:szCs w:val="18"/>
              </w:rPr>
              <w:t>koszt</w:t>
            </w: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>ów realizacji zadania</w:t>
            </w:r>
          </w:p>
        </w:tc>
        <w:tc>
          <w:tcPr>
            <w:tcW w:w="1560" w:type="dxa"/>
          </w:tcPr>
          <w:p w14:paraId="7860DC19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6E89B8D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43C6D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01613B57" w14:textId="77777777" w:rsidR="00F31AA6" w:rsidRPr="00060C8C" w:rsidRDefault="00F31AA6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0A2E2916" w14:textId="77777777" w:rsidR="00A75658" w:rsidRPr="00060C8C" w:rsidRDefault="00A75658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27EAF87A" w14:textId="77777777" w:rsidR="00104A8B" w:rsidRPr="00060C8C" w:rsidRDefault="00104A8B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6"/>
          <w:szCs w:val="6"/>
        </w:rPr>
      </w:pPr>
    </w:p>
    <w:p w14:paraId="7C4B2A3C" w14:textId="77777777" w:rsidR="00104A8B" w:rsidRPr="001E2954" w:rsidRDefault="00FA54E9" w:rsidP="00F31AA6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5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Źródła finansowania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6AA0340C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37"/>
        <w:gridCol w:w="394"/>
        <w:gridCol w:w="5903"/>
        <w:gridCol w:w="1923"/>
      </w:tblGrid>
      <w:tr w:rsidR="006A43EE" w:rsidRPr="00DA5398" w14:paraId="47588772" w14:textId="77777777" w:rsidTr="000B5379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9657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9433F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65B834" w14:textId="77777777" w:rsidR="006A43EE" w:rsidRPr="00DA5398" w:rsidRDefault="006A43EE" w:rsidP="001E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6A43EE" w:rsidRPr="00DA5398" w14:paraId="2A79AE35" w14:textId="77777777" w:rsidTr="000B5379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0F11D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B10F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1E2954">
              <w:rPr>
                <w:rFonts w:ascii="Arial" w:hAnsi="Arial" w:cs="Arial"/>
                <w:sz w:val="20"/>
                <w:szCs w:val="20"/>
              </w:rPr>
              <w:t>koszty kwalifikowalne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1B903F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69D8BEDF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019F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E67D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E05F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77327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5AF8B4B9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6C92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E4AC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566D6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16FD1B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0E12BF0F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F4BA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3D0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8EB0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F6B88D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3C288200" w14:textId="77777777" w:rsidTr="000B5379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86105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A3A2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34C7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DD7D9B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5D8131DC" w14:textId="77777777" w:rsidTr="000B5379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00C1E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DDE18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Udział środków finansowych własnych w całkowitych </w:t>
            </w:r>
            <w:r w:rsidR="001E2954">
              <w:rPr>
                <w:rFonts w:ascii="Arial" w:hAnsi="Arial" w:cs="Arial"/>
                <w:sz w:val="20"/>
                <w:szCs w:val="20"/>
              </w:rPr>
              <w:t>kosztach kwalifikowalnych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42E4104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4062A4FB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236005C8" w14:textId="77777777" w:rsidR="006A43EE" w:rsidRPr="00060C8C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35CA7FE8" w14:textId="77777777" w:rsidR="00F31AA6" w:rsidRPr="00060C8C" w:rsidRDefault="00F31AA6" w:rsidP="00F31AA6">
      <w:pPr>
        <w:rPr>
          <w:rFonts w:ascii="Arial" w:hAnsi="Arial" w:cs="Arial"/>
          <w:color w:val="auto"/>
          <w:sz w:val="18"/>
          <w:szCs w:val="18"/>
        </w:rPr>
      </w:pPr>
    </w:p>
    <w:p w14:paraId="3499AE3D" w14:textId="77777777" w:rsidR="00104A8B" w:rsidRPr="00060C8C" w:rsidRDefault="00104A8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06BE3487" w14:textId="77777777" w:rsidR="00104A8B" w:rsidRPr="00060C8C" w:rsidRDefault="00FA54E9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6</w:t>
      </w:r>
      <w:r w:rsidR="00B10E5C" w:rsidRPr="00060C8C">
        <w:rPr>
          <w:rFonts w:ascii="Arial" w:hAnsi="Arial" w:cs="Arial"/>
          <w:b/>
          <w:color w:val="auto"/>
          <w:sz w:val="20"/>
          <w:szCs w:val="20"/>
        </w:rPr>
        <w:t>. Inne informacje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(dotyczące aktualizacji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, w tym odnoszące się do kalkulacji przewidywanych </w:t>
      </w:r>
      <w:r w:rsidR="00404066">
        <w:rPr>
          <w:rFonts w:ascii="Arial" w:eastAsia="Arial" w:hAnsi="Arial" w:cs="Arial"/>
          <w:bCs/>
          <w:color w:val="auto"/>
          <w:sz w:val="20"/>
          <w:szCs w:val="20"/>
        </w:rPr>
        <w:t>kosztów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>)</w:t>
      </w:r>
      <w:r w:rsidR="00CC1311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14:paraId="49F1D4C4" w14:textId="703E0CA0" w:rsidR="00B10E5C" w:rsidRPr="0014687E" w:rsidRDefault="0014687E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DE681C">
        <w:rPr>
          <w:rFonts w:ascii="Arial" w:eastAsia="Arial" w:hAnsi="Arial" w:cs="Arial"/>
          <w:b/>
          <w:bCs/>
          <w:color w:val="auto"/>
          <w:sz w:val="20"/>
          <w:szCs w:val="20"/>
        </w:rPr>
        <w:t>W przypadku składania wniosku o aneks należy wskazać czy planowane zmiany kosztów nie zostały jeszcze poniesione.</w:t>
      </w:r>
      <w:r w:rsidRPr="002169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</w:p>
    <w:p w14:paraId="70B0F4C5" w14:textId="77777777" w:rsidR="0014687E" w:rsidRPr="00060C8C" w:rsidRDefault="0014687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51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31"/>
      </w:tblGrid>
      <w:tr w:rsidR="00915EE9" w:rsidRPr="00060C8C" w14:paraId="56EEA648" w14:textId="77777777" w:rsidTr="00AA54F0">
        <w:trPr>
          <w:trHeight w:val="74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461B" w14:textId="77777777" w:rsidR="00F548C5" w:rsidRPr="00060C8C" w:rsidRDefault="00F548C5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9A7106" w14:textId="77777777" w:rsidR="00D42B60" w:rsidRPr="00060C8C" w:rsidRDefault="00D42B60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C6DED5A" w14:textId="77777777" w:rsidR="00510394" w:rsidRPr="00060C8C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7042BDF" w14:textId="77777777" w:rsidR="00AA54F0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613C102" w14:textId="77777777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EE05002" w14:textId="77777777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E6A0DE2" w14:textId="77777777" w:rsidR="00573ACE" w:rsidRPr="00060C8C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5A35092" w14:textId="77777777" w:rsidR="00010852" w:rsidRPr="00060C8C" w:rsidRDefault="00010852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…………………………………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</w:t>
      </w:r>
    </w:p>
    <w:p w14:paraId="4556D717" w14:textId="77777777" w:rsidR="00010852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(miejscowość)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(data)</w:t>
      </w:r>
    </w:p>
    <w:p w14:paraId="2F867655" w14:textId="77777777" w:rsidR="00AA54F0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547660B6" w14:textId="77777777"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5C690B0B" w14:textId="77777777"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44D99889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ABD9D0E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073F0166" w14:textId="77777777" w:rsidR="00010852" w:rsidRPr="00060C8C" w:rsidRDefault="00010852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17255B55" w14:textId="77777777" w:rsidR="00F1519A" w:rsidRPr="00060C8C" w:rsidRDefault="00010852" w:rsidP="00AA54F0">
      <w:pPr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Pieczątka i podpis Prezydenta/Burmistrza/Wójta                                   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 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P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odpis Skarbnika </w:t>
      </w:r>
    </w:p>
    <w:sectPr w:rsidR="00F1519A" w:rsidRPr="00060C8C" w:rsidSect="00AA54F0">
      <w:footerReference w:type="default" r:id="rId9"/>
      <w:endnotePr>
        <w:numFmt w:val="decimal"/>
      </w:endnotePr>
      <w:pgSz w:w="11906" w:h="16838"/>
      <w:pgMar w:top="709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D9F3F" w14:textId="77777777" w:rsidR="005D4D8E" w:rsidRDefault="005D4D8E">
      <w:r>
        <w:separator/>
      </w:r>
    </w:p>
  </w:endnote>
  <w:endnote w:type="continuationSeparator" w:id="0">
    <w:p w14:paraId="5FAC029C" w14:textId="77777777" w:rsidR="005D4D8E" w:rsidRDefault="005D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BBC6" w14:textId="77777777" w:rsidR="00221B00" w:rsidRPr="00C96862" w:rsidRDefault="0050462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4E7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08CB8C3A" w14:textId="77777777"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4B7E" w14:textId="77777777" w:rsidR="005D4D8E" w:rsidRDefault="005D4D8E">
      <w:r>
        <w:separator/>
      </w:r>
    </w:p>
  </w:footnote>
  <w:footnote w:type="continuationSeparator" w:id="0">
    <w:p w14:paraId="707783BD" w14:textId="77777777" w:rsidR="005D4D8E" w:rsidRDefault="005D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4E57CC9"/>
    <w:multiLevelType w:val="hybridMultilevel"/>
    <w:tmpl w:val="8F9E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16"/>
    <w:multiLevelType w:val="hybridMultilevel"/>
    <w:tmpl w:val="B8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31"/>
  </w:num>
  <w:num w:numId="22">
    <w:abstractNumId w:val="1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9"/>
  </w:num>
  <w:num w:numId="28">
    <w:abstractNumId w:val="16"/>
  </w:num>
  <w:num w:numId="29">
    <w:abstractNumId w:val="32"/>
  </w:num>
  <w:num w:numId="30">
    <w:abstractNumId w:val="23"/>
  </w:num>
  <w:num w:numId="31">
    <w:abstractNumId w:val="18"/>
  </w:num>
  <w:num w:numId="32">
    <w:abstractNumId w:val="28"/>
  </w:num>
  <w:num w:numId="33">
    <w:abstractNumId w:val="11"/>
  </w:num>
  <w:num w:numId="34">
    <w:abstractNumId w:val="15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852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144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5C4C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8C"/>
    <w:rsid w:val="00060CC0"/>
    <w:rsid w:val="00062497"/>
    <w:rsid w:val="00063A8F"/>
    <w:rsid w:val="0006415E"/>
    <w:rsid w:val="00064AF1"/>
    <w:rsid w:val="0006548E"/>
    <w:rsid w:val="000665FB"/>
    <w:rsid w:val="00073D16"/>
    <w:rsid w:val="000742D2"/>
    <w:rsid w:val="000776D3"/>
    <w:rsid w:val="0008147E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4D79"/>
    <w:rsid w:val="000F4F50"/>
    <w:rsid w:val="000F642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A8B"/>
    <w:rsid w:val="00104FEA"/>
    <w:rsid w:val="001054D4"/>
    <w:rsid w:val="00105E5F"/>
    <w:rsid w:val="0010615A"/>
    <w:rsid w:val="00110DB8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262D5"/>
    <w:rsid w:val="00131908"/>
    <w:rsid w:val="00131AB3"/>
    <w:rsid w:val="0013376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87E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68A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2C1C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55"/>
    <w:rsid w:val="001D6671"/>
    <w:rsid w:val="001D73EE"/>
    <w:rsid w:val="001E0AB6"/>
    <w:rsid w:val="001E0CAB"/>
    <w:rsid w:val="001E1453"/>
    <w:rsid w:val="001E22DB"/>
    <w:rsid w:val="001E2954"/>
    <w:rsid w:val="001E4BCB"/>
    <w:rsid w:val="001E6922"/>
    <w:rsid w:val="001E6E44"/>
    <w:rsid w:val="001E7BE4"/>
    <w:rsid w:val="001F301C"/>
    <w:rsid w:val="001F3FE7"/>
    <w:rsid w:val="001F4851"/>
    <w:rsid w:val="001F4E69"/>
    <w:rsid w:val="00201B50"/>
    <w:rsid w:val="00202A91"/>
    <w:rsid w:val="00203E67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30C9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3BB"/>
    <w:rsid w:val="00251981"/>
    <w:rsid w:val="00253E5E"/>
    <w:rsid w:val="00254EFA"/>
    <w:rsid w:val="00255BC9"/>
    <w:rsid w:val="00257ADE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BFC"/>
    <w:rsid w:val="002A751B"/>
    <w:rsid w:val="002A7FEA"/>
    <w:rsid w:val="002B180F"/>
    <w:rsid w:val="002B29D6"/>
    <w:rsid w:val="002B2E3C"/>
    <w:rsid w:val="002B4850"/>
    <w:rsid w:val="002B692D"/>
    <w:rsid w:val="002C77C4"/>
    <w:rsid w:val="002D02E5"/>
    <w:rsid w:val="002D0F32"/>
    <w:rsid w:val="002D1F66"/>
    <w:rsid w:val="002D2536"/>
    <w:rsid w:val="002D42D7"/>
    <w:rsid w:val="002D45C0"/>
    <w:rsid w:val="002D5AE3"/>
    <w:rsid w:val="002D7CB4"/>
    <w:rsid w:val="002E053E"/>
    <w:rsid w:val="002E0B9D"/>
    <w:rsid w:val="002E0F9D"/>
    <w:rsid w:val="002E1DD7"/>
    <w:rsid w:val="002E5406"/>
    <w:rsid w:val="002E66DD"/>
    <w:rsid w:val="002E7C9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E1"/>
    <w:rsid w:val="0031613A"/>
    <w:rsid w:val="00321D06"/>
    <w:rsid w:val="003232DD"/>
    <w:rsid w:val="00324BE9"/>
    <w:rsid w:val="003262EA"/>
    <w:rsid w:val="00326395"/>
    <w:rsid w:val="0032687E"/>
    <w:rsid w:val="00326A03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866"/>
    <w:rsid w:val="00353AA1"/>
    <w:rsid w:val="003548DC"/>
    <w:rsid w:val="00357BB2"/>
    <w:rsid w:val="0036487C"/>
    <w:rsid w:val="00367F06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3F13"/>
    <w:rsid w:val="003A5551"/>
    <w:rsid w:val="003A6A21"/>
    <w:rsid w:val="003A6F76"/>
    <w:rsid w:val="003A722B"/>
    <w:rsid w:val="003A7746"/>
    <w:rsid w:val="003B0BB6"/>
    <w:rsid w:val="003B113B"/>
    <w:rsid w:val="003B48D3"/>
    <w:rsid w:val="003B558A"/>
    <w:rsid w:val="003B61E8"/>
    <w:rsid w:val="003B6C28"/>
    <w:rsid w:val="003B76FF"/>
    <w:rsid w:val="003C0395"/>
    <w:rsid w:val="003C115B"/>
    <w:rsid w:val="003C43EC"/>
    <w:rsid w:val="003C4F26"/>
    <w:rsid w:val="003C5490"/>
    <w:rsid w:val="003C5C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3F6A8F"/>
    <w:rsid w:val="00400035"/>
    <w:rsid w:val="00403C13"/>
    <w:rsid w:val="00404066"/>
    <w:rsid w:val="00404195"/>
    <w:rsid w:val="00404D27"/>
    <w:rsid w:val="00405EAB"/>
    <w:rsid w:val="0040614C"/>
    <w:rsid w:val="004162A3"/>
    <w:rsid w:val="004172CC"/>
    <w:rsid w:val="00421829"/>
    <w:rsid w:val="0042187E"/>
    <w:rsid w:val="00422262"/>
    <w:rsid w:val="0042237E"/>
    <w:rsid w:val="00422D64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377F8"/>
    <w:rsid w:val="00441CA1"/>
    <w:rsid w:val="004435F8"/>
    <w:rsid w:val="00443C82"/>
    <w:rsid w:val="00444532"/>
    <w:rsid w:val="00447A14"/>
    <w:rsid w:val="00451C50"/>
    <w:rsid w:val="004522F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AC1"/>
    <w:rsid w:val="00486747"/>
    <w:rsid w:val="00486CB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262"/>
    <w:rsid w:val="004F2078"/>
    <w:rsid w:val="004F45EE"/>
    <w:rsid w:val="004F53C7"/>
    <w:rsid w:val="004F630A"/>
    <w:rsid w:val="00500A7F"/>
    <w:rsid w:val="00501F5B"/>
    <w:rsid w:val="0050326F"/>
    <w:rsid w:val="00503A10"/>
    <w:rsid w:val="00504628"/>
    <w:rsid w:val="00504E32"/>
    <w:rsid w:val="00505766"/>
    <w:rsid w:val="00505FA3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443F"/>
    <w:rsid w:val="0051602B"/>
    <w:rsid w:val="00516EFA"/>
    <w:rsid w:val="005215B4"/>
    <w:rsid w:val="005229DE"/>
    <w:rsid w:val="00524671"/>
    <w:rsid w:val="00525169"/>
    <w:rsid w:val="005251E0"/>
    <w:rsid w:val="00525689"/>
    <w:rsid w:val="0052592E"/>
    <w:rsid w:val="00526392"/>
    <w:rsid w:val="005273DD"/>
    <w:rsid w:val="005275D5"/>
    <w:rsid w:val="005319EB"/>
    <w:rsid w:val="005342EA"/>
    <w:rsid w:val="005344BC"/>
    <w:rsid w:val="005345E5"/>
    <w:rsid w:val="005350B5"/>
    <w:rsid w:val="00535859"/>
    <w:rsid w:val="0053723C"/>
    <w:rsid w:val="00537C6B"/>
    <w:rsid w:val="00543A8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7D6"/>
    <w:rsid w:val="0057394D"/>
    <w:rsid w:val="00573ACE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4D8E"/>
    <w:rsid w:val="005D72C6"/>
    <w:rsid w:val="005D7312"/>
    <w:rsid w:val="005E1E5B"/>
    <w:rsid w:val="005E3F57"/>
    <w:rsid w:val="005E44A7"/>
    <w:rsid w:val="005E4619"/>
    <w:rsid w:val="005E4A89"/>
    <w:rsid w:val="005E777F"/>
    <w:rsid w:val="005F14C4"/>
    <w:rsid w:val="005F2465"/>
    <w:rsid w:val="005F325D"/>
    <w:rsid w:val="005F32F0"/>
    <w:rsid w:val="005F357B"/>
    <w:rsid w:val="005F404D"/>
    <w:rsid w:val="005F5491"/>
    <w:rsid w:val="005F6D39"/>
    <w:rsid w:val="006013D7"/>
    <w:rsid w:val="00601C13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1448"/>
    <w:rsid w:val="00624404"/>
    <w:rsid w:val="006247EE"/>
    <w:rsid w:val="00632FED"/>
    <w:rsid w:val="00634545"/>
    <w:rsid w:val="006347CF"/>
    <w:rsid w:val="00634C76"/>
    <w:rsid w:val="00635264"/>
    <w:rsid w:val="006354D6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F0F"/>
    <w:rsid w:val="00665740"/>
    <w:rsid w:val="00665ECD"/>
    <w:rsid w:val="00666EDE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43EE"/>
    <w:rsid w:val="006A5421"/>
    <w:rsid w:val="006A6D03"/>
    <w:rsid w:val="006A76AA"/>
    <w:rsid w:val="006A78AD"/>
    <w:rsid w:val="006A7C80"/>
    <w:rsid w:val="006B30FA"/>
    <w:rsid w:val="006B3931"/>
    <w:rsid w:val="006B3E8D"/>
    <w:rsid w:val="006B44EB"/>
    <w:rsid w:val="006B4857"/>
    <w:rsid w:val="006B54E3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5038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51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8F"/>
    <w:rsid w:val="00710E26"/>
    <w:rsid w:val="00711247"/>
    <w:rsid w:val="00711715"/>
    <w:rsid w:val="0071232B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A58"/>
    <w:rsid w:val="007467C0"/>
    <w:rsid w:val="00751272"/>
    <w:rsid w:val="00752B27"/>
    <w:rsid w:val="0075414A"/>
    <w:rsid w:val="00754B13"/>
    <w:rsid w:val="00756418"/>
    <w:rsid w:val="00756FCC"/>
    <w:rsid w:val="0075793D"/>
    <w:rsid w:val="0076001D"/>
    <w:rsid w:val="00760DED"/>
    <w:rsid w:val="00760F08"/>
    <w:rsid w:val="00762894"/>
    <w:rsid w:val="007634D1"/>
    <w:rsid w:val="00764373"/>
    <w:rsid w:val="007662C6"/>
    <w:rsid w:val="007702A4"/>
    <w:rsid w:val="00771254"/>
    <w:rsid w:val="007713F1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140D"/>
    <w:rsid w:val="007B58FC"/>
    <w:rsid w:val="007B64C4"/>
    <w:rsid w:val="007B7225"/>
    <w:rsid w:val="007B767A"/>
    <w:rsid w:val="007C109E"/>
    <w:rsid w:val="007C16B2"/>
    <w:rsid w:val="007C295E"/>
    <w:rsid w:val="007C41AB"/>
    <w:rsid w:val="007C525E"/>
    <w:rsid w:val="007C68AD"/>
    <w:rsid w:val="007C7C6F"/>
    <w:rsid w:val="007D01F7"/>
    <w:rsid w:val="007D0586"/>
    <w:rsid w:val="007D0955"/>
    <w:rsid w:val="007D0F09"/>
    <w:rsid w:val="007D4262"/>
    <w:rsid w:val="007D513C"/>
    <w:rsid w:val="007D5A0C"/>
    <w:rsid w:val="007D5D5D"/>
    <w:rsid w:val="007D6AED"/>
    <w:rsid w:val="007D6C97"/>
    <w:rsid w:val="007D6D4E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1EF6"/>
    <w:rsid w:val="00802612"/>
    <w:rsid w:val="00803BC1"/>
    <w:rsid w:val="00806845"/>
    <w:rsid w:val="00806D52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2D7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6953"/>
    <w:rsid w:val="00887061"/>
    <w:rsid w:val="00891E4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597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7BD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EE9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6CB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1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E70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07A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3079"/>
    <w:rsid w:val="009F3214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658"/>
    <w:rsid w:val="00A76D58"/>
    <w:rsid w:val="00A774D0"/>
    <w:rsid w:val="00A77B3E"/>
    <w:rsid w:val="00A80115"/>
    <w:rsid w:val="00A81596"/>
    <w:rsid w:val="00A82932"/>
    <w:rsid w:val="00A8415C"/>
    <w:rsid w:val="00A8427B"/>
    <w:rsid w:val="00A84471"/>
    <w:rsid w:val="00A855FD"/>
    <w:rsid w:val="00A865E3"/>
    <w:rsid w:val="00A91252"/>
    <w:rsid w:val="00A919BB"/>
    <w:rsid w:val="00A937E4"/>
    <w:rsid w:val="00A94DA5"/>
    <w:rsid w:val="00A954C6"/>
    <w:rsid w:val="00A97275"/>
    <w:rsid w:val="00AA14A3"/>
    <w:rsid w:val="00AA45B8"/>
    <w:rsid w:val="00AA5044"/>
    <w:rsid w:val="00AA54F0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5C"/>
    <w:rsid w:val="00B11177"/>
    <w:rsid w:val="00B11578"/>
    <w:rsid w:val="00B118C7"/>
    <w:rsid w:val="00B1199B"/>
    <w:rsid w:val="00B14CE2"/>
    <w:rsid w:val="00B15FE1"/>
    <w:rsid w:val="00B165F9"/>
    <w:rsid w:val="00B1742A"/>
    <w:rsid w:val="00B17C31"/>
    <w:rsid w:val="00B24F2D"/>
    <w:rsid w:val="00B26A35"/>
    <w:rsid w:val="00B274B5"/>
    <w:rsid w:val="00B279C6"/>
    <w:rsid w:val="00B30E5F"/>
    <w:rsid w:val="00B312C5"/>
    <w:rsid w:val="00B34C0D"/>
    <w:rsid w:val="00B353A3"/>
    <w:rsid w:val="00B37F5B"/>
    <w:rsid w:val="00B4084B"/>
    <w:rsid w:val="00B41117"/>
    <w:rsid w:val="00B41F7F"/>
    <w:rsid w:val="00B42BBD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017"/>
    <w:rsid w:val="00B701EF"/>
    <w:rsid w:val="00B71DC0"/>
    <w:rsid w:val="00B71FB9"/>
    <w:rsid w:val="00B75157"/>
    <w:rsid w:val="00B76F1E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2F44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CE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01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702"/>
    <w:rsid w:val="00C32B0D"/>
    <w:rsid w:val="00C33107"/>
    <w:rsid w:val="00C331A4"/>
    <w:rsid w:val="00C34A87"/>
    <w:rsid w:val="00C409DB"/>
    <w:rsid w:val="00C40B4A"/>
    <w:rsid w:val="00C40CF8"/>
    <w:rsid w:val="00C41433"/>
    <w:rsid w:val="00C41C5C"/>
    <w:rsid w:val="00C42647"/>
    <w:rsid w:val="00C45429"/>
    <w:rsid w:val="00C457A2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1311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4543"/>
    <w:rsid w:val="00CF6DDB"/>
    <w:rsid w:val="00CF784A"/>
    <w:rsid w:val="00D009F1"/>
    <w:rsid w:val="00D01185"/>
    <w:rsid w:val="00D0197D"/>
    <w:rsid w:val="00D03819"/>
    <w:rsid w:val="00D043AA"/>
    <w:rsid w:val="00D07488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E4F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365F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53D7"/>
    <w:rsid w:val="00D76885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39F"/>
    <w:rsid w:val="00DA4103"/>
    <w:rsid w:val="00DA4DA5"/>
    <w:rsid w:val="00DA536C"/>
    <w:rsid w:val="00DA62A5"/>
    <w:rsid w:val="00DA6B97"/>
    <w:rsid w:val="00DA6EBB"/>
    <w:rsid w:val="00DB0CF8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080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0E34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0F9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38AC"/>
    <w:rsid w:val="00E33D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28A"/>
    <w:rsid w:val="00E52344"/>
    <w:rsid w:val="00E525D0"/>
    <w:rsid w:val="00E52F2E"/>
    <w:rsid w:val="00E53A2D"/>
    <w:rsid w:val="00E55252"/>
    <w:rsid w:val="00E560F9"/>
    <w:rsid w:val="00E5657C"/>
    <w:rsid w:val="00E57E76"/>
    <w:rsid w:val="00E65D55"/>
    <w:rsid w:val="00E662B4"/>
    <w:rsid w:val="00E70555"/>
    <w:rsid w:val="00E70BDC"/>
    <w:rsid w:val="00E73B92"/>
    <w:rsid w:val="00E74B06"/>
    <w:rsid w:val="00E74C97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703"/>
    <w:rsid w:val="00EC3FFB"/>
    <w:rsid w:val="00EC443B"/>
    <w:rsid w:val="00EC5D7F"/>
    <w:rsid w:val="00EC6899"/>
    <w:rsid w:val="00EC6F1A"/>
    <w:rsid w:val="00EC77DA"/>
    <w:rsid w:val="00EC78C9"/>
    <w:rsid w:val="00ED07DF"/>
    <w:rsid w:val="00ED1129"/>
    <w:rsid w:val="00ED1325"/>
    <w:rsid w:val="00ED1D2C"/>
    <w:rsid w:val="00ED1ED7"/>
    <w:rsid w:val="00ED2123"/>
    <w:rsid w:val="00ED278D"/>
    <w:rsid w:val="00ED42DF"/>
    <w:rsid w:val="00ED4359"/>
    <w:rsid w:val="00ED5660"/>
    <w:rsid w:val="00ED6A5B"/>
    <w:rsid w:val="00EE06CE"/>
    <w:rsid w:val="00EE179F"/>
    <w:rsid w:val="00EF3FD5"/>
    <w:rsid w:val="00EF5B91"/>
    <w:rsid w:val="00EF6381"/>
    <w:rsid w:val="00EF77E0"/>
    <w:rsid w:val="00EF7E0D"/>
    <w:rsid w:val="00F0066A"/>
    <w:rsid w:val="00F011F7"/>
    <w:rsid w:val="00F01F07"/>
    <w:rsid w:val="00F02BE4"/>
    <w:rsid w:val="00F02BF8"/>
    <w:rsid w:val="00F040EA"/>
    <w:rsid w:val="00F05424"/>
    <w:rsid w:val="00F06B98"/>
    <w:rsid w:val="00F110B1"/>
    <w:rsid w:val="00F1170E"/>
    <w:rsid w:val="00F11E22"/>
    <w:rsid w:val="00F12F85"/>
    <w:rsid w:val="00F14137"/>
    <w:rsid w:val="00F149C4"/>
    <w:rsid w:val="00F1519A"/>
    <w:rsid w:val="00F15577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1AA6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6D70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E35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3474"/>
    <w:rsid w:val="00FA54E9"/>
    <w:rsid w:val="00FA5691"/>
    <w:rsid w:val="00FB121B"/>
    <w:rsid w:val="00FB3365"/>
    <w:rsid w:val="00FB3544"/>
    <w:rsid w:val="00FB39C3"/>
    <w:rsid w:val="00FB49F4"/>
    <w:rsid w:val="00FB4CD9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F42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13907"/>
  <w15:docId w15:val="{37933ED6-5BF8-4B1B-B2F0-D09D27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B76F1E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BA7B-B821-4906-98E3-5632FE46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Maja Małyska-Jędraszek</cp:lastModifiedBy>
  <cp:revision>2</cp:revision>
  <cp:lastPrinted>2022-05-26T06:15:00Z</cp:lastPrinted>
  <dcterms:created xsi:type="dcterms:W3CDTF">2025-01-27T11:23:00Z</dcterms:created>
  <dcterms:modified xsi:type="dcterms:W3CDTF">2025-01-27T11:23:00Z</dcterms:modified>
</cp:coreProperties>
</file>